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9B72B" w14:textId="52469716" w:rsidR="00867B7C" w:rsidRDefault="00867B7C" w:rsidP="00867B7C">
      <w:pPr>
        <w:jc w:val="center"/>
        <w:rPr>
          <w:rFonts w:ascii="Verdana" w:hAnsi="Verdana" w:cs="Verdana"/>
          <w:sz w:val="18"/>
          <w:szCs w:val="18"/>
        </w:rPr>
      </w:pPr>
      <w:r>
        <w:object w:dxaOrig="14788" w:dyaOrig="2009" w14:anchorId="54E78E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27.75pt" o:ole="" filled="t">
            <v:fill color2="black"/>
            <v:imagedata r:id="rId8" o:title=""/>
          </v:shape>
          <o:OLEObject Type="Embed" ProgID="PBrush" ShapeID="_x0000_i1025" DrawAspect="Content" ObjectID="_1768733333" r:id="rId9"/>
        </w:object>
      </w:r>
    </w:p>
    <w:p w14:paraId="25D2005A" w14:textId="77777777" w:rsidR="00867B7C" w:rsidRDefault="00867B7C" w:rsidP="009E0BB5">
      <w:pPr>
        <w:rPr>
          <w:rFonts w:ascii="Verdana" w:hAnsi="Verdana" w:cs="Verdana"/>
          <w:sz w:val="18"/>
          <w:szCs w:val="18"/>
        </w:rPr>
      </w:pPr>
    </w:p>
    <w:p w14:paraId="15EBB361" w14:textId="77777777" w:rsidR="00867B7C" w:rsidRDefault="00867B7C" w:rsidP="009E0BB5">
      <w:pPr>
        <w:rPr>
          <w:rFonts w:ascii="Verdana" w:hAnsi="Verdana" w:cs="Verdana"/>
          <w:sz w:val="18"/>
          <w:szCs w:val="18"/>
        </w:rPr>
      </w:pPr>
    </w:p>
    <w:p w14:paraId="3FE679D3" w14:textId="0464465B" w:rsidR="009E0BB5" w:rsidRDefault="009E0BB5" w:rsidP="009E0BB5">
      <w:pPr>
        <w:rPr>
          <w:rFonts w:ascii="Verdana" w:hAnsi="Verdana" w:cs="Verdana"/>
          <w:sz w:val="18"/>
          <w:szCs w:val="18"/>
        </w:rPr>
      </w:pPr>
      <w:r>
        <w:rPr>
          <w:rFonts w:ascii="Verdana" w:hAnsi="Verdana" w:cs="Verdana"/>
          <w:sz w:val="18"/>
          <w:szCs w:val="18"/>
        </w:rPr>
        <w:t>Fornitore……………………………………</w:t>
      </w:r>
      <w:proofErr w:type="gramStart"/>
      <w:r>
        <w:rPr>
          <w:rFonts w:ascii="Verdana" w:hAnsi="Verdana" w:cs="Verdana"/>
          <w:sz w:val="18"/>
          <w:szCs w:val="18"/>
        </w:rPr>
        <w:t>…….</w:t>
      </w:r>
      <w:proofErr w:type="gramEnd"/>
      <w:r>
        <w:rPr>
          <w:rFonts w:ascii="Verdana" w:hAnsi="Verdana" w:cs="Verdana"/>
          <w:sz w:val="18"/>
          <w:szCs w:val="18"/>
        </w:rPr>
        <w:t>.</w:t>
      </w:r>
    </w:p>
    <w:p w14:paraId="461741AB" w14:textId="0FB93024" w:rsidR="00687F71" w:rsidRDefault="009E0BB5" w:rsidP="009E0BB5">
      <w:pPr>
        <w:rPr>
          <w:rFonts w:ascii="Verdana" w:hAnsi="Verdana" w:cs="Verdana"/>
          <w:sz w:val="18"/>
          <w:szCs w:val="18"/>
        </w:rPr>
      </w:pPr>
      <w:r>
        <w:rPr>
          <w:rFonts w:ascii="Verdana" w:hAnsi="Verdana" w:cs="Verdana"/>
          <w:sz w:val="18"/>
          <w:szCs w:val="18"/>
        </w:rPr>
        <w:t>Partita I.V.A.</w:t>
      </w:r>
      <w:r w:rsidR="00687F71">
        <w:rPr>
          <w:rFonts w:ascii="Verdana" w:hAnsi="Verdana" w:cs="Verdana"/>
          <w:sz w:val="18"/>
          <w:szCs w:val="18"/>
        </w:rPr>
        <w:t xml:space="preserve"> ………………………………….</w:t>
      </w:r>
    </w:p>
    <w:p w14:paraId="07DC5A63" w14:textId="62505672" w:rsidR="009E0BB5" w:rsidRDefault="009E0BB5" w:rsidP="009E0BB5">
      <w:pPr>
        <w:rPr>
          <w:rFonts w:ascii="Verdana" w:hAnsi="Verdana" w:cs="Verdana"/>
          <w:sz w:val="18"/>
          <w:szCs w:val="18"/>
        </w:rPr>
      </w:pPr>
      <w:r>
        <w:rPr>
          <w:rFonts w:ascii="Verdana" w:hAnsi="Verdana" w:cs="Verdana"/>
          <w:sz w:val="18"/>
          <w:szCs w:val="18"/>
        </w:rPr>
        <w:t>Codice Fiscale……………</w:t>
      </w:r>
      <w:r w:rsidR="00687F71">
        <w:rPr>
          <w:rFonts w:ascii="Verdana" w:hAnsi="Verdana" w:cs="Verdana"/>
          <w:sz w:val="18"/>
          <w:szCs w:val="18"/>
        </w:rPr>
        <w:t>……………………</w:t>
      </w:r>
    </w:p>
    <w:p w14:paraId="21A23A0C" w14:textId="77777777" w:rsidR="00867B7C" w:rsidRDefault="00867B7C" w:rsidP="00DC78F3">
      <w:pPr>
        <w:rPr>
          <w:rFonts w:ascii="Verdana" w:hAnsi="Verdana" w:cs="Verdana"/>
          <w:sz w:val="18"/>
          <w:szCs w:val="18"/>
        </w:rPr>
      </w:pPr>
    </w:p>
    <w:p w14:paraId="2B844D6D" w14:textId="6AFA5BD7" w:rsidR="009E0BB5" w:rsidRDefault="009E0BB5" w:rsidP="009E0BB5">
      <w:pPr>
        <w:ind w:left="5664"/>
        <w:rPr>
          <w:rFonts w:ascii="Verdana" w:hAnsi="Verdana" w:cs="Verdana"/>
          <w:sz w:val="18"/>
          <w:szCs w:val="18"/>
        </w:rPr>
      </w:pPr>
      <w:r>
        <w:rPr>
          <w:rFonts w:ascii="Verdana" w:hAnsi="Verdana" w:cs="Verdana"/>
          <w:sz w:val="18"/>
          <w:szCs w:val="18"/>
        </w:rPr>
        <w:t>Alla Regione Emilia-Romagna</w:t>
      </w:r>
    </w:p>
    <w:p w14:paraId="0D9B10B0" w14:textId="783EBCDB" w:rsidR="009E0BB5" w:rsidRDefault="009E0BB5" w:rsidP="009E0BB5">
      <w:pPr>
        <w:ind w:left="5670"/>
        <w:rPr>
          <w:rFonts w:ascii="Verdana" w:hAnsi="Verdana" w:cs="Verdana"/>
          <w:sz w:val="18"/>
          <w:szCs w:val="18"/>
        </w:rPr>
      </w:pPr>
      <w:r>
        <w:rPr>
          <w:rFonts w:ascii="Verdana" w:hAnsi="Verdana" w:cs="Verdana"/>
          <w:sz w:val="18"/>
          <w:szCs w:val="18"/>
        </w:rPr>
        <w:t>S</w:t>
      </w:r>
      <w:r w:rsidR="00904B5C">
        <w:rPr>
          <w:rFonts w:ascii="Verdana" w:hAnsi="Verdana" w:cs="Verdana"/>
          <w:sz w:val="18"/>
          <w:szCs w:val="18"/>
        </w:rPr>
        <w:t>ettore</w:t>
      </w:r>
      <w:r>
        <w:rPr>
          <w:rFonts w:ascii="Verdana" w:hAnsi="Verdana" w:cs="Verdana"/>
          <w:sz w:val="18"/>
          <w:szCs w:val="18"/>
        </w:rPr>
        <w:t>…………</w:t>
      </w:r>
      <w:proofErr w:type="gramStart"/>
      <w:r>
        <w:rPr>
          <w:rFonts w:ascii="Verdana" w:hAnsi="Verdana" w:cs="Verdana"/>
          <w:sz w:val="18"/>
          <w:szCs w:val="18"/>
        </w:rPr>
        <w:t>…….</w:t>
      </w:r>
      <w:proofErr w:type="gramEnd"/>
      <w:r>
        <w:rPr>
          <w:rFonts w:ascii="Verdana" w:hAnsi="Verdana" w:cs="Verdana"/>
          <w:sz w:val="18"/>
          <w:szCs w:val="18"/>
        </w:rPr>
        <w:t>……………………………………..</w:t>
      </w:r>
    </w:p>
    <w:p w14:paraId="10DBEB5C" w14:textId="0A0D0AE2" w:rsidR="009E0BB5" w:rsidRDefault="009E0BB5" w:rsidP="009E0BB5">
      <w:pPr>
        <w:ind w:left="5670"/>
        <w:rPr>
          <w:rFonts w:ascii="Verdana" w:hAnsi="Verdana" w:cs="Verdana"/>
          <w:sz w:val="18"/>
          <w:szCs w:val="18"/>
        </w:rPr>
      </w:pPr>
      <w:r>
        <w:rPr>
          <w:rFonts w:ascii="Verdana" w:hAnsi="Verdana" w:cs="Verdana"/>
          <w:sz w:val="18"/>
          <w:szCs w:val="18"/>
        </w:rPr>
        <w:t>………………………………………………………………</w:t>
      </w:r>
      <w:r w:rsidR="00904B5C">
        <w:rPr>
          <w:rFonts w:ascii="Verdana" w:hAnsi="Verdana" w:cs="Verdana"/>
          <w:sz w:val="18"/>
          <w:szCs w:val="18"/>
        </w:rPr>
        <w:t>….</w:t>
      </w:r>
    </w:p>
    <w:p w14:paraId="5FE0DD78" w14:textId="77777777" w:rsidR="009E0BB5" w:rsidRDefault="009E0BB5" w:rsidP="009E0BB5">
      <w:pPr>
        <w:ind w:left="1021" w:hanging="1021"/>
        <w:jc w:val="both"/>
        <w:rPr>
          <w:rFonts w:ascii="Verdana" w:hAnsi="Verdana" w:cs="Verdana"/>
          <w:sz w:val="18"/>
          <w:szCs w:val="18"/>
        </w:rPr>
      </w:pPr>
    </w:p>
    <w:p w14:paraId="509D3583" w14:textId="25A73942" w:rsidR="009E0BB5" w:rsidRDefault="009E0BB5" w:rsidP="009E0BB5">
      <w:pPr>
        <w:ind w:left="1021" w:hanging="1021"/>
        <w:jc w:val="both"/>
        <w:rPr>
          <w:rFonts w:ascii="Verdana" w:hAnsi="Verdana" w:cs="Verdana"/>
          <w:sz w:val="18"/>
          <w:szCs w:val="18"/>
        </w:rPr>
      </w:pPr>
      <w:r>
        <w:rPr>
          <w:rFonts w:ascii="Verdana" w:hAnsi="Verdana" w:cs="Verdana"/>
          <w:sz w:val="18"/>
          <w:szCs w:val="18"/>
        </w:rPr>
        <w:t xml:space="preserve">Oggetto: </w:t>
      </w:r>
      <w:r>
        <w:rPr>
          <w:rFonts w:ascii="Verdana" w:hAnsi="Verdana" w:cs="Verdana"/>
          <w:b/>
          <w:sz w:val="18"/>
          <w:szCs w:val="18"/>
        </w:rPr>
        <w:t>comunicazione di conto/i corrente/i dedicato/i alle commesse pubbliche ai sensi dell’art. 3, comma 7, della legge n. 136/2010 e successive modifiche</w:t>
      </w:r>
      <w:r>
        <w:rPr>
          <w:rFonts w:ascii="Verdana" w:hAnsi="Verdana" w:cs="Verdana"/>
          <w:sz w:val="18"/>
          <w:szCs w:val="18"/>
        </w:rPr>
        <w:t>.</w:t>
      </w:r>
    </w:p>
    <w:p w14:paraId="1B4C5C1D" w14:textId="2B2E2E17" w:rsidR="009E0BB5" w:rsidRDefault="009E0BB5" w:rsidP="009E0BB5">
      <w:pPr>
        <w:ind w:left="1021" w:hanging="1021"/>
        <w:jc w:val="both"/>
        <w:rPr>
          <w:rFonts w:ascii="Verdana" w:hAnsi="Verdana" w:cs="Verdana"/>
          <w:sz w:val="18"/>
          <w:szCs w:val="18"/>
        </w:rPr>
      </w:pPr>
    </w:p>
    <w:p w14:paraId="25AAEFC4" w14:textId="77777777" w:rsidR="002A195D" w:rsidRDefault="002A195D" w:rsidP="009E0BB5">
      <w:pPr>
        <w:ind w:left="1021" w:hanging="1021"/>
        <w:jc w:val="both"/>
        <w:rPr>
          <w:rFonts w:ascii="Verdana" w:hAnsi="Verdana" w:cs="Verdana"/>
          <w:sz w:val="18"/>
          <w:szCs w:val="18"/>
        </w:rPr>
      </w:pPr>
    </w:p>
    <w:p w14:paraId="04552C7F" w14:textId="53795F6B" w:rsidR="009E0BB5" w:rsidRDefault="009E0BB5" w:rsidP="009E0BB5">
      <w:pPr>
        <w:spacing w:after="120" w:line="360" w:lineRule="auto"/>
        <w:jc w:val="both"/>
        <w:rPr>
          <w:rFonts w:ascii="Verdana" w:hAnsi="Verdana" w:cs="Verdana"/>
          <w:b/>
          <w:i/>
          <w:sz w:val="12"/>
          <w:szCs w:val="12"/>
        </w:rPr>
      </w:pPr>
      <w:r>
        <w:rPr>
          <w:rFonts w:ascii="Verdana" w:hAnsi="Verdana" w:cs="Verdana"/>
          <w:b/>
          <w:sz w:val="18"/>
          <w:szCs w:val="18"/>
        </w:rPr>
        <w:t>Il</w:t>
      </w:r>
      <w:r w:rsidR="00C54C2E">
        <w:rPr>
          <w:rFonts w:ascii="Verdana" w:hAnsi="Verdana" w:cs="Verdana"/>
          <w:b/>
          <w:sz w:val="18"/>
          <w:szCs w:val="18"/>
        </w:rPr>
        <w:t>/la</w:t>
      </w:r>
      <w:r>
        <w:rPr>
          <w:rFonts w:ascii="Verdana" w:hAnsi="Verdana" w:cs="Verdana"/>
          <w:b/>
          <w:sz w:val="18"/>
          <w:szCs w:val="18"/>
        </w:rPr>
        <w:t xml:space="preserve"> sottoscritto</w:t>
      </w:r>
      <w:r w:rsidR="00C54C2E">
        <w:rPr>
          <w:rFonts w:ascii="Verdana" w:hAnsi="Verdana" w:cs="Verdana"/>
          <w:b/>
          <w:sz w:val="18"/>
          <w:szCs w:val="18"/>
        </w:rPr>
        <w:t>/a</w:t>
      </w:r>
      <w:r>
        <w:rPr>
          <w:rFonts w:ascii="Verdana" w:hAnsi="Verdana" w:cs="Verdana"/>
          <w:sz w:val="18"/>
          <w:szCs w:val="18"/>
        </w:rPr>
        <w:t xml:space="preserve"> ………………………………………………, nato</w:t>
      </w:r>
      <w:r w:rsidR="00C54C2E">
        <w:rPr>
          <w:rFonts w:ascii="Verdana" w:hAnsi="Verdana" w:cs="Verdana"/>
          <w:sz w:val="18"/>
          <w:szCs w:val="18"/>
        </w:rPr>
        <w:t>/a</w:t>
      </w:r>
      <w:r>
        <w:rPr>
          <w:rFonts w:ascii="Verdana" w:hAnsi="Verdana" w:cs="Verdana"/>
          <w:sz w:val="18"/>
          <w:szCs w:val="18"/>
        </w:rPr>
        <w:t xml:space="preserve"> a ………………………………………………,</w:t>
      </w:r>
      <w:r w:rsidR="003D6002">
        <w:rPr>
          <w:rFonts w:ascii="Verdana" w:hAnsi="Verdana" w:cs="Verdana"/>
          <w:sz w:val="18"/>
          <w:szCs w:val="18"/>
        </w:rPr>
        <w:t xml:space="preserve"> il…………</w:t>
      </w:r>
      <w:proofErr w:type="gramStart"/>
      <w:r w:rsidR="003D6002">
        <w:rPr>
          <w:rFonts w:ascii="Verdana" w:hAnsi="Verdana" w:cs="Verdana"/>
          <w:sz w:val="18"/>
          <w:szCs w:val="18"/>
        </w:rPr>
        <w:t>…….</w:t>
      </w:r>
      <w:proofErr w:type="gramEnd"/>
      <w:r w:rsidR="003D6002">
        <w:rPr>
          <w:rFonts w:ascii="Verdana" w:hAnsi="Verdana" w:cs="Verdana"/>
          <w:sz w:val="18"/>
          <w:szCs w:val="18"/>
        </w:rPr>
        <w:t>.</w:t>
      </w:r>
      <w:r>
        <w:rPr>
          <w:rFonts w:ascii="Verdana" w:hAnsi="Verdana" w:cs="Verdana"/>
          <w:sz w:val="18"/>
          <w:szCs w:val="18"/>
        </w:rPr>
        <w:t xml:space="preserve"> residente in ……………………………………………… prov. …… cap ……………. via/piazza ………………………………………………… </w:t>
      </w:r>
      <w:r>
        <w:rPr>
          <w:rFonts w:ascii="Verdana" w:hAnsi="Verdana" w:cs="Verdana"/>
          <w:b/>
          <w:sz w:val="18"/>
          <w:szCs w:val="18"/>
        </w:rPr>
        <w:t>in qualità di</w:t>
      </w:r>
      <w:r>
        <w:rPr>
          <w:rFonts w:ascii="Verdana" w:hAnsi="Verdana" w:cs="Verdana"/>
          <w:sz w:val="18"/>
          <w:szCs w:val="18"/>
        </w:rPr>
        <w:t xml:space="preserve"> …………………</w:t>
      </w:r>
      <w:proofErr w:type="gramStart"/>
      <w:r>
        <w:rPr>
          <w:rFonts w:ascii="Verdana" w:hAnsi="Verdana" w:cs="Verdana"/>
          <w:sz w:val="18"/>
          <w:szCs w:val="18"/>
        </w:rPr>
        <w:t>…….</w:t>
      </w:r>
      <w:proofErr w:type="gramEnd"/>
      <w:r>
        <w:rPr>
          <w:rFonts w:ascii="Verdana" w:hAnsi="Verdana" w:cs="Verdana"/>
          <w:sz w:val="18"/>
          <w:szCs w:val="18"/>
        </w:rPr>
        <w:t xml:space="preserve">.…………………………………………………………………………………………., </w:t>
      </w:r>
    </w:p>
    <w:p w14:paraId="5298BB95" w14:textId="563886AD" w:rsidR="009E0BB5" w:rsidRDefault="009E0BB5" w:rsidP="009E0BB5">
      <w:pPr>
        <w:spacing w:after="120" w:line="360" w:lineRule="auto"/>
        <w:rPr>
          <w:rFonts w:ascii="Verdana" w:hAnsi="Verdana" w:cs="Verdana"/>
          <w:b/>
          <w:i/>
          <w:sz w:val="12"/>
          <w:szCs w:val="12"/>
        </w:rPr>
      </w:pPr>
      <w:r>
        <w:rPr>
          <w:rFonts w:ascii="Verdana" w:hAnsi="Verdana" w:cs="Verdana"/>
          <w:b/>
          <w:i/>
          <w:sz w:val="12"/>
          <w:szCs w:val="12"/>
        </w:rPr>
        <w:t xml:space="preserve">                                                 (se persona giuridica, specificare se legale rappresentante o procuratore speciale)</w:t>
      </w:r>
    </w:p>
    <w:p w14:paraId="5193780F" w14:textId="77777777" w:rsidR="00F74651" w:rsidRDefault="00F74651" w:rsidP="009E0BB5">
      <w:pPr>
        <w:spacing w:after="120" w:line="360" w:lineRule="auto"/>
        <w:rPr>
          <w:rFonts w:ascii="Verdana" w:hAnsi="Verdana" w:cs="Verdana"/>
          <w:sz w:val="18"/>
          <w:szCs w:val="18"/>
        </w:rPr>
      </w:pPr>
    </w:p>
    <w:p w14:paraId="48612CDA" w14:textId="22771765" w:rsidR="009E0BB5" w:rsidRDefault="009E0BB5" w:rsidP="009E0BB5">
      <w:pPr>
        <w:spacing w:after="120" w:line="360" w:lineRule="auto"/>
        <w:jc w:val="both"/>
        <w:rPr>
          <w:rFonts w:ascii="Verdana" w:hAnsi="Verdana" w:cs="Verdana"/>
          <w:b/>
          <w:i/>
          <w:sz w:val="12"/>
          <w:szCs w:val="12"/>
        </w:rPr>
      </w:pPr>
      <w:r>
        <w:rPr>
          <w:rFonts w:ascii="Verdana" w:hAnsi="Verdana" w:cs="Verdana"/>
          <w:sz w:val="18"/>
          <w:szCs w:val="18"/>
        </w:rPr>
        <w:t xml:space="preserve">con riferimento alla </w:t>
      </w:r>
      <w:r>
        <w:rPr>
          <w:rFonts w:ascii="Verdana" w:hAnsi="Verdana" w:cs="Verdana"/>
          <w:b/>
          <w:sz w:val="18"/>
          <w:szCs w:val="18"/>
        </w:rPr>
        <w:t>commessa pubblica</w:t>
      </w:r>
      <w:r>
        <w:rPr>
          <w:rFonts w:ascii="Verdana" w:hAnsi="Verdana" w:cs="Verdana"/>
          <w:sz w:val="18"/>
          <w:szCs w:val="18"/>
        </w:rPr>
        <w:t xml:space="preserve"> di ………………………………………………………………………………………………, </w:t>
      </w:r>
    </w:p>
    <w:p w14:paraId="4DBF9D0C" w14:textId="29176D40" w:rsidR="009E0BB5" w:rsidRDefault="009E0BB5" w:rsidP="009E0BB5">
      <w:pPr>
        <w:spacing w:after="120" w:line="360" w:lineRule="auto"/>
        <w:ind w:firstLine="3686"/>
        <w:jc w:val="center"/>
        <w:rPr>
          <w:rFonts w:ascii="Verdana" w:hAnsi="Verdana" w:cs="Verdana"/>
          <w:b/>
          <w:i/>
          <w:sz w:val="12"/>
          <w:szCs w:val="12"/>
        </w:rPr>
      </w:pPr>
      <w:r>
        <w:rPr>
          <w:rFonts w:ascii="Verdana" w:hAnsi="Verdana" w:cs="Verdana"/>
          <w:b/>
          <w:i/>
          <w:sz w:val="12"/>
          <w:szCs w:val="12"/>
        </w:rPr>
        <w:t xml:space="preserve">     (specificare l’oggetto della commessa)</w:t>
      </w:r>
    </w:p>
    <w:p w14:paraId="2DBC7F48" w14:textId="79EDA925" w:rsidR="004E4BE9" w:rsidRDefault="004E4BE9" w:rsidP="009E0BB5">
      <w:pPr>
        <w:spacing w:after="120" w:line="360" w:lineRule="auto"/>
        <w:jc w:val="both"/>
        <w:rPr>
          <w:rFonts w:ascii="Verdana" w:hAnsi="Verdana" w:cs="Verdana"/>
          <w:b/>
          <w:bCs/>
          <w:sz w:val="18"/>
          <w:szCs w:val="18"/>
        </w:rPr>
      </w:pPr>
      <w:r>
        <w:rPr>
          <w:rFonts w:ascii="Verdana" w:hAnsi="Verdana" w:cs="Verdana"/>
          <w:b/>
          <w:bCs/>
          <w:sz w:val="18"/>
          <w:szCs w:val="18"/>
        </w:rPr>
        <w:t>CIG……………………………………</w:t>
      </w:r>
      <w:proofErr w:type="gramStart"/>
      <w:r>
        <w:rPr>
          <w:rFonts w:ascii="Verdana" w:hAnsi="Verdana" w:cs="Verdana"/>
          <w:b/>
          <w:bCs/>
          <w:sz w:val="18"/>
          <w:szCs w:val="18"/>
        </w:rPr>
        <w:t>…….</w:t>
      </w:r>
      <w:proofErr w:type="gramEnd"/>
      <w:r>
        <w:rPr>
          <w:rFonts w:ascii="Verdana" w:hAnsi="Verdana" w:cs="Verdana"/>
          <w:b/>
          <w:bCs/>
          <w:sz w:val="18"/>
          <w:szCs w:val="18"/>
        </w:rPr>
        <w:t>. CUP………………………………………</w:t>
      </w:r>
    </w:p>
    <w:p w14:paraId="23CF146A" w14:textId="27BB76F5" w:rsidR="009E0BB5" w:rsidRDefault="009E0BB5" w:rsidP="009E0BB5">
      <w:pPr>
        <w:spacing w:after="120" w:line="360" w:lineRule="auto"/>
        <w:jc w:val="both"/>
        <w:rPr>
          <w:rFonts w:ascii="Verdana" w:hAnsi="Verdana" w:cs="Verdana"/>
          <w:sz w:val="18"/>
          <w:szCs w:val="18"/>
        </w:rPr>
      </w:pPr>
      <w:r>
        <w:rPr>
          <w:rFonts w:ascii="Verdana" w:hAnsi="Verdana" w:cs="Verdana"/>
          <w:sz w:val="18"/>
          <w:szCs w:val="18"/>
        </w:rPr>
        <w:t xml:space="preserve">di cui al </w:t>
      </w:r>
      <w:r>
        <w:rPr>
          <w:rFonts w:ascii="Verdana" w:hAnsi="Verdana" w:cs="Verdana"/>
          <w:b/>
          <w:sz w:val="18"/>
          <w:szCs w:val="18"/>
        </w:rPr>
        <w:t>contratto</w:t>
      </w:r>
      <w:r>
        <w:rPr>
          <w:rFonts w:ascii="Verdana" w:hAnsi="Verdana" w:cs="Verdana"/>
          <w:sz w:val="18"/>
          <w:szCs w:val="18"/>
        </w:rPr>
        <w:t xml:space="preserve"> </w:t>
      </w:r>
      <w:r w:rsidR="00001FA0">
        <w:rPr>
          <w:rFonts w:ascii="Verdana" w:hAnsi="Verdana" w:cs="Verdana"/>
          <w:sz w:val="18"/>
          <w:szCs w:val="18"/>
        </w:rPr>
        <w:t>stipulato</w:t>
      </w:r>
      <w:r>
        <w:rPr>
          <w:rFonts w:ascii="Verdana" w:hAnsi="Verdana" w:cs="Verdana"/>
          <w:sz w:val="18"/>
          <w:szCs w:val="18"/>
        </w:rPr>
        <w:t xml:space="preserve"> il ……</w:t>
      </w:r>
      <w:proofErr w:type="gramStart"/>
      <w:r>
        <w:rPr>
          <w:rFonts w:ascii="Verdana" w:hAnsi="Verdana" w:cs="Verdana"/>
          <w:sz w:val="18"/>
          <w:szCs w:val="18"/>
        </w:rPr>
        <w:t>…….</w:t>
      </w:r>
      <w:proofErr w:type="gramEnd"/>
      <w:r>
        <w:rPr>
          <w:rFonts w:ascii="Verdana" w:hAnsi="Verdana" w:cs="Verdana"/>
          <w:sz w:val="18"/>
          <w:szCs w:val="18"/>
        </w:rPr>
        <w:t xml:space="preserve">……………., </w:t>
      </w:r>
      <w:r>
        <w:rPr>
          <w:rFonts w:ascii="Verdana" w:hAnsi="Verdana" w:cs="Verdana"/>
          <w:b/>
          <w:sz w:val="18"/>
          <w:szCs w:val="18"/>
        </w:rPr>
        <w:t xml:space="preserve">al fine di poter assolvere agli obblighi sulla tracciabilità dei flussi finanziari di cui all’art. 3 della legge n. 136/2010 e successive modifiche, </w:t>
      </w:r>
      <w:r>
        <w:rPr>
          <w:rFonts w:ascii="Verdana" w:hAnsi="Verdana" w:cs="Verdana"/>
          <w:sz w:val="18"/>
          <w:szCs w:val="18"/>
        </w:rPr>
        <w:t xml:space="preserve">ai sensi di quanto previsto dal suo </w:t>
      </w:r>
      <w:r>
        <w:rPr>
          <w:rFonts w:ascii="Verdana" w:hAnsi="Verdana" w:cs="Verdana"/>
          <w:b/>
          <w:sz w:val="18"/>
          <w:szCs w:val="18"/>
        </w:rPr>
        <w:t>comma 7</w:t>
      </w:r>
      <w:r>
        <w:rPr>
          <w:rFonts w:ascii="Verdana" w:hAnsi="Verdana" w:cs="Verdana"/>
          <w:sz w:val="18"/>
          <w:szCs w:val="18"/>
        </w:rPr>
        <w:t>,</w:t>
      </w:r>
    </w:p>
    <w:p w14:paraId="76E7208F" w14:textId="77777777" w:rsidR="009E0BB5" w:rsidRDefault="009E0BB5" w:rsidP="009E0BB5">
      <w:pPr>
        <w:spacing w:after="120" w:line="360" w:lineRule="auto"/>
        <w:jc w:val="center"/>
        <w:rPr>
          <w:rFonts w:ascii="Verdana" w:hAnsi="Verdana" w:cs="Verdana"/>
          <w:b/>
          <w:sz w:val="18"/>
          <w:szCs w:val="18"/>
        </w:rPr>
      </w:pPr>
      <w:r>
        <w:rPr>
          <w:rFonts w:ascii="Verdana" w:hAnsi="Verdana" w:cs="Verdana"/>
          <w:b/>
          <w:sz w:val="18"/>
          <w:szCs w:val="18"/>
        </w:rPr>
        <w:t>comunica</w:t>
      </w:r>
    </w:p>
    <w:p w14:paraId="1BD904DD" w14:textId="77777777" w:rsidR="009E0BB5" w:rsidRDefault="009E0BB5" w:rsidP="009E0BB5">
      <w:pPr>
        <w:spacing w:after="120" w:line="360" w:lineRule="auto"/>
        <w:jc w:val="center"/>
        <w:rPr>
          <w:rFonts w:ascii="Verdana" w:hAnsi="Verdana" w:cs="Verdana"/>
          <w:sz w:val="18"/>
          <w:szCs w:val="18"/>
        </w:rPr>
      </w:pPr>
    </w:p>
    <w:p w14:paraId="6F9C4FF3" w14:textId="77777777" w:rsidR="009E0BB5" w:rsidRDefault="009E0BB5" w:rsidP="009E0BB5">
      <w:pPr>
        <w:numPr>
          <w:ilvl w:val="0"/>
          <w:numId w:val="1"/>
        </w:numPr>
        <w:spacing w:before="120" w:after="0" w:line="360" w:lineRule="auto"/>
        <w:ind w:left="357" w:hanging="357"/>
        <w:jc w:val="both"/>
        <w:rPr>
          <w:rFonts w:ascii="Verdana" w:hAnsi="Verdana" w:cs="Verdana"/>
          <w:b/>
          <w:sz w:val="18"/>
          <w:szCs w:val="18"/>
        </w:rPr>
      </w:pPr>
      <w:r w:rsidRPr="003F4026">
        <w:rPr>
          <w:rFonts w:ascii="Verdana" w:hAnsi="Verdana" w:cs="Verdana"/>
          <w:b/>
          <w:sz w:val="18"/>
          <w:szCs w:val="18"/>
        </w:rPr>
        <w:t>gli</w:t>
      </w:r>
      <w:r>
        <w:rPr>
          <w:rFonts w:ascii="Verdana" w:hAnsi="Verdana" w:cs="Verdana"/>
          <w:sz w:val="18"/>
          <w:szCs w:val="18"/>
        </w:rPr>
        <w:t xml:space="preserve"> </w:t>
      </w:r>
      <w:r>
        <w:rPr>
          <w:rFonts w:ascii="Verdana" w:hAnsi="Verdana" w:cs="Verdana"/>
          <w:b/>
          <w:sz w:val="18"/>
          <w:szCs w:val="18"/>
        </w:rPr>
        <w:t>estremi identificativi del conto/i corrente/i dedicato/i</w:t>
      </w:r>
      <w:r>
        <w:rPr>
          <w:rFonts w:ascii="Verdana" w:hAnsi="Verdana" w:cs="Verdana"/>
          <w:sz w:val="18"/>
          <w:szCs w:val="18"/>
        </w:rPr>
        <w:t xml:space="preserve">, anche in via non esclusiva, </w:t>
      </w:r>
      <w:r>
        <w:rPr>
          <w:rFonts w:ascii="Verdana" w:hAnsi="Verdana" w:cs="Verdana"/>
          <w:b/>
          <w:sz w:val="18"/>
          <w:szCs w:val="18"/>
        </w:rPr>
        <w:t>alla gestione dei movimenti finanziari relativi alle commesse pubbliche</w:t>
      </w:r>
      <w:r>
        <w:rPr>
          <w:rFonts w:ascii="Verdana" w:hAnsi="Verdana" w:cs="Verdana"/>
          <w:sz w:val="18"/>
          <w:szCs w:val="18"/>
        </w:rPr>
        <w:t xml:space="preserve"> come sotto riportati:</w:t>
      </w:r>
    </w:p>
    <w:p w14:paraId="5AB409EC" w14:textId="41F66254" w:rsidR="009E0BB5" w:rsidRDefault="009E0BB5" w:rsidP="009E0BB5">
      <w:pPr>
        <w:spacing w:line="360" w:lineRule="auto"/>
        <w:ind w:firstLine="357"/>
        <w:jc w:val="both"/>
        <w:rPr>
          <w:rFonts w:ascii="Verdana" w:hAnsi="Verdana" w:cs="Verdana"/>
          <w:b/>
          <w:sz w:val="18"/>
          <w:szCs w:val="18"/>
        </w:rPr>
      </w:pPr>
      <w:r>
        <w:rPr>
          <w:rFonts w:ascii="Verdana" w:hAnsi="Verdana" w:cs="Verdana"/>
          <w:b/>
          <w:sz w:val="18"/>
          <w:szCs w:val="18"/>
        </w:rPr>
        <w:t>Intestatario del conto:</w:t>
      </w:r>
      <w:r w:rsidR="0043222C">
        <w:rPr>
          <w:rFonts w:ascii="Verdana" w:hAnsi="Verdana" w:cs="Verdana"/>
          <w:b/>
          <w:sz w:val="18"/>
          <w:szCs w:val="18"/>
        </w:rPr>
        <w:t xml:space="preserve"> </w:t>
      </w:r>
      <w:r>
        <w:rPr>
          <w:rFonts w:ascii="Verdana" w:hAnsi="Verdana" w:cs="Verdana"/>
          <w:b/>
          <w:sz w:val="18"/>
          <w:szCs w:val="18"/>
        </w:rPr>
        <w:t>…………………………………………………………………………………………………</w:t>
      </w:r>
    </w:p>
    <w:p w14:paraId="47ED8B42" w14:textId="77777777" w:rsidR="009E0BB5" w:rsidRDefault="009E0BB5" w:rsidP="009E0BB5">
      <w:pPr>
        <w:spacing w:after="120"/>
        <w:ind w:left="426"/>
        <w:jc w:val="both"/>
        <w:rPr>
          <w:rFonts w:ascii="Verdana" w:hAnsi="Verdana" w:cs="Verdana"/>
          <w:b/>
          <w:sz w:val="12"/>
          <w:szCs w:val="12"/>
        </w:rPr>
      </w:pPr>
      <w:r>
        <w:rPr>
          <w:rFonts w:ascii="Verdana" w:hAnsi="Verdana" w:cs="Verdana"/>
          <w:b/>
          <w:sz w:val="18"/>
          <w:szCs w:val="18"/>
        </w:rPr>
        <w:t>………………………………………………………………………………………………………………………………..</w:t>
      </w:r>
    </w:p>
    <w:p w14:paraId="7F044BB9" w14:textId="77777777" w:rsidR="009E0BB5" w:rsidRDefault="009E0BB5" w:rsidP="009E0BB5">
      <w:pPr>
        <w:spacing w:after="120"/>
        <w:ind w:firstLine="426"/>
        <w:jc w:val="center"/>
        <w:rPr>
          <w:rFonts w:ascii="Verdana" w:hAnsi="Verdana" w:cs="Verdana"/>
          <w:b/>
          <w:sz w:val="18"/>
          <w:szCs w:val="18"/>
        </w:rPr>
      </w:pPr>
      <w:r>
        <w:rPr>
          <w:rFonts w:ascii="Verdana" w:hAnsi="Verdana" w:cs="Verdana"/>
          <w:b/>
          <w:sz w:val="12"/>
          <w:szCs w:val="12"/>
        </w:rPr>
        <w:t>(ragione sociale, sede legale, codice fiscale e partita iva del fornitore)</w:t>
      </w:r>
    </w:p>
    <w:p w14:paraId="2171B825" w14:textId="77777777" w:rsidR="00F74651" w:rsidRDefault="00F74651" w:rsidP="009E0BB5">
      <w:pPr>
        <w:spacing w:after="120"/>
        <w:ind w:left="425"/>
        <w:jc w:val="both"/>
        <w:rPr>
          <w:rFonts w:ascii="Verdana" w:hAnsi="Verdana" w:cs="Verdana"/>
          <w:b/>
          <w:sz w:val="18"/>
          <w:szCs w:val="18"/>
        </w:rPr>
      </w:pPr>
    </w:p>
    <w:p w14:paraId="62D9F5DC" w14:textId="2171AFCB" w:rsidR="009E0BB5" w:rsidRDefault="009E0BB5" w:rsidP="009E0BB5">
      <w:pPr>
        <w:spacing w:after="120"/>
        <w:ind w:left="425"/>
        <w:jc w:val="both"/>
        <w:rPr>
          <w:rFonts w:ascii="Verdana" w:hAnsi="Verdana" w:cs="Verdana"/>
          <w:b/>
          <w:i/>
          <w:sz w:val="12"/>
          <w:szCs w:val="12"/>
        </w:rPr>
      </w:pPr>
      <w:r>
        <w:rPr>
          <w:rFonts w:ascii="Verdana" w:hAnsi="Verdana" w:cs="Verdana"/>
          <w:b/>
          <w:sz w:val="18"/>
          <w:szCs w:val="18"/>
        </w:rPr>
        <w:t>………………………………………………………………………………………………………………………………..</w:t>
      </w:r>
    </w:p>
    <w:p w14:paraId="5EB9EA49" w14:textId="348AB2E3" w:rsidR="009E0BB5" w:rsidRDefault="009E0BB5" w:rsidP="009E0BB5">
      <w:pPr>
        <w:spacing w:after="120"/>
        <w:ind w:left="425"/>
        <w:jc w:val="center"/>
        <w:rPr>
          <w:rFonts w:ascii="Verdana" w:hAnsi="Verdana" w:cs="Verdana"/>
          <w:b/>
          <w:i/>
          <w:sz w:val="18"/>
          <w:szCs w:val="18"/>
        </w:rPr>
      </w:pPr>
      <w:r>
        <w:rPr>
          <w:rFonts w:ascii="Verdana" w:hAnsi="Verdana" w:cs="Verdana"/>
          <w:b/>
          <w:i/>
          <w:sz w:val="12"/>
          <w:szCs w:val="12"/>
        </w:rPr>
        <w:t>PEC (per i soggetti obbligati dalla normativa)</w:t>
      </w:r>
      <w:r w:rsidR="0043222C">
        <w:rPr>
          <w:rFonts w:ascii="Verdana" w:hAnsi="Verdana" w:cs="Verdana"/>
          <w:b/>
          <w:i/>
          <w:sz w:val="12"/>
          <w:szCs w:val="12"/>
        </w:rPr>
        <w:t xml:space="preserve"> </w:t>
      </w:r>
      <w:r>
        <w:rPr>
          <w:rFonts w:ascii="Verdana" w:hAnsi="Verdana" w:cs="Verdana"/>
          <w:b/>
          <w:i/>
          <w:sz w:val="12"/>
          <w:szCs w:val="12"/>
        </w:rPr>
        <w:t>/</w:t>
      </w:r>
      <w:r w:rsidR="0043222C">
        <w:rPr>
          <w:rFonts w:ascii="Verdana" w:hAnsi="Verdana" w:cs="Verdana"/>
          <w:b/>
          <w:i/>
          <w:sz w:val="12"/>
          <w:szCs w:val="12"/>
        </w:rPr>
        <w:t xml:space="preserve"> </w:t>
      </w:r>
      <w:r>
        <w:rPr>
          <w:rFonts w:ascii="Verdana" w:hAnsi="Verdana" w:cs="Verdana"/>
          <w:b/>
          <w:i/>
          <w:sz w:val="12"/>
          <w:szCs w:val="12"/>
        </w:rPr>
        <w:t>E-mail (per tutti gli altri soggetti)</w:t>
      </w:r>
    </w:p>
    <w:p w14:paraId="1D5DEBE8" w14:textId="77777777" w:rsidR="009E0BB5" w:rsidRDefault="009E0BB5" w:rsidP="009E0BB5">
      <w:pPr>
        <w:ind w:left="426"/>
        <w:jc w:val="center"/>
        <w:rPr>
          <w:rFonts w:ascii="Verdana" w:hAnsi="Verdana" w:cs="Verdana"/>
          <w:b/>
          <w:i/>
          <w:sz w:val="18"/>
          <w:szCs w:val="18"/>
        </w:rPr>
      </w:pPr>
    </w:p>
    <w:p w14:paraId="0D2B6600" w14:textId="77777777" w:rsidR="00867B7C" w:rsidRDefault="00867B7C" w:rsidP="009E0BB5">
      <w:pPr>
        <w:tabs>
          <w:tab w:val="left" w:pos="4820"/>
        </w:tabs>
        <w:spacing w:after="120"/>
        <w:ind w:left="426"/>
        <w:rPr>
          <w:rFonts w:cs="Verdana"/>
          <w:b/>
          <w:sz w:val="18"/>
          <w:szCs w:val="18"/>
        </w:rPr>
      </w:pPr>
      <w:bookmarkStart w:id="0" w:name="Controllo1"/>
    </w:p>
    <w:p w14:paraId="113D51BA" w14:textId="52CEDCEE" w:rsidR="009E0BB5" w:rsidRPr="00F74651" w:rsidRDefault="009E0BB5" w:rsidP="00F74651">
      <w:pPr>
        <w:tabs>
          <w:tab w:val="left" w:pos="4820"/>
        </w:tabs>
        <w:spacing w:after="120"/>
        <w:ind w:left="426"/>
        <w:rPr>
          <w:rFonts w:ascii="Verdana" w:hAnsi="Verdana" w:cs="Verdana"/>
          <w:sz w:val="18"/>
          <w:szCs w:val="18"/>
        </w:rPr>
      </w:pPr>
      <w:r>
        <w:rPr>
          <w:rFonts w:cs="Verdana"/>
          <w:b/>
          <w:sz w:val="18"/>
          <w:szCs w:val="18"/>
        </w:rPr>
        <w:fldChar w:fldCharType="begin">
          <w:ffData>
            <w:name w:val="Controllo1"/>
            <w:enabled/>
            <w:calcOnExit w:val="0"/>
            <w:checkBox>
              <w:sizeAuto/>
              <w:default w:val="0"/>
              <w:checked w:val="0"/>
            </w:checkBox>
          </w:ffData>
        </w:fldChar>
      </w:r>
      <w:r>
        <w:instrText xml:space="preserve"> FORMCHECKBOX </w:instrText>
      </w:r>
      <w:r w:rsidR="00000000">
        <w:rPr>
          <w:rFonts w:cs="Verdana"/>
          <w:b/>
          <w:sz w:val="18"/>
          <w:szCs w:val="18"/>
        </w:rPr>
      </w:r>
      <w:r w:rsidR="00000000">
        <w:rPr>
          <w:rFonts w:cs="Verdana"/>
          <w:b/>
          <w:sz w:val="18"/>
          <w:szCs w:val="18"/>
        </w:rPr>
        <w:fldChar w:fldCharType="separate"/>
      </w:r>
      <w:r>
        <w:rPr>
          <w:rFonts w:ascii="Verdana" w:hAnsi="Verdana" w:cs="Verdana"/>
          <w:b/>
          <w:sz w:val="18"/>
          <w:szCs w:val="18"/>
        </w:rPr>
        <w:fldChar w:fldCharType="end"/>
      </w:r>
      <w:bookmarkEnd w:id="0"/>
      <w:r w:rsidR="00D865C1">
        <w:rPr>
          <w:rFonts w:ascii="Verdana" w:hAnsi="Verdana" w:cs="Verdana"/>
          <w:b/>
          <w:sz w:val="18"/>
          <w:szCs w:val="18"/>
        </w:rPr>
        <w:t xml:space="preserve"> Accredito su conto corrente</w:t>
      </w:r>
      <w:r>
        <w:rPr>
          <w:rFonts w:ascii="Verdana" w:hAnsi="Verdana" w:cs="Verdana"/>
          <w:sz w:val="18"/>
          <w:szCs w:val="18"/>
        </w:rPr>
        <w:t xml:space="preserve"> </w:t>
      </w:r>
    </w:p>
    <w:p w14:paraId="78750FA1" w14:textId="307B0011" w:rsidR="009E0BB5" w:rsidRDefault="009E0BB5" w:rsidP="00F74651">
      <w:pPr>
        <w:tabs>
          <w:tab w:val="left" w:pos="4820"/>
        </w:tabs>
        <w:spacing w:after="120"/>
        <w:rPr>
          <w:rFonts w:ascii="Verdana" w:hAnsi="Verdana" w:cs="Verdana"/>
          <w:b/>
          <w:sz w:val="18"/>
          <w:szCs w:val="18"/>
        </w:rPr>
      </w:pPr>
    </w:p>
    <w:tbl>
      <w:tblPr>
        <w:tblW w:w="9840" w:type="dxa"/>
        <w:tblInd w:w="-5" w:type="dxa"/>
        <w:tblLayout w:type="fixed"/>
        <w:tblLook w:val="0000" w:firstRow="0" w:lastRow="0" w:firstColumn="0" w:lastColumn="0" w:noHBand="0" w:noVBand="0"/>
      </w:tblPr>
      <w:tblGrid>
        <w:gridCol w:w="1656"/>
        <w:gridCol w:w="304"/>
        <w:gridCol w:w="304"/>
        <w:gridCol w:w="304"/>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tblGrid>
      <w:tr w:rsidR="009E0BB5" w14:paraId="3ECCD055" w14:textId="77777777" w:rsidTr="00171C9A">
        <w:tc>
          <w:tcPr>
            <w:tcW w:w="1550" w:type="dxa"/>
            <w:tcBorders>
              <w:top w:val="single" w:sz="4" w:space="0" w:color="000000"/>
              <w:left w:val="single" w:sz="4" w:space="0" w:color="000000"/>
              <w:bottom w:val="single" w:sz="4" w:space="0" w:color="000000"/>
            </w:tcBorders>
            <w:shd w:val="clear" w:color="auto" w:fill="auto"/>
          </w:tcPr>
          <w:p w14:paraId="217A223B" w14:textId="77777777" w:rsidR="009E0BB5" w:rsidRDefault="009E0BB5" w:rsidP="00401938">
            <w:pPr>
              <w:tabs>
                <w:tab w:val="left" w:pos="4820"/>
              </w:tabs>
              <w:rPr>
                <w:rFonts w:ascii="Verdana" w:hAnsi="Verdana" w:cs="Verdana"/>
                <w:i/>
                <w:sz w:val="12"/>
                <w:szCs w:val="12"/>
              </w:rPr>
            </w:pPr>
            <w:r>
              <w:rPr>
                <w:rFonts w:ascii="Verdana" w:hAnsi="Verdana" w:cs="Verdana"/>
                <w:b/>
                <w:sz w:val="18"/>
                <w:szCs w:val="18"/>
              </w:rPr>
              <w:t>Codice IBAN:</w:t>
            </w:r>
          </w:p>
        </w:tc>
        <w:tc>
          <w:tcPr>
            <w:tcW w:w="284" w:type="dxa"/>
            <w:tcBorders>
              <w:top w:val="single" w:sz="4" w:space="0" w:color="000000"/>
              <w:left w:val="single" w:sz="4" w:space="0" w:color="000000"/>
              <w:bottom w:val="single" w:sz="4" w:space="0" w:color="000000"/>
            </w:tcBorders>
            <w:shd w:val="clear" w:color="auto" w:fill="auto"/>
            <w:vAlign w:val="center"/>
          </w:tcPr>
          <w:p w14:paraId="657FF744" w14:textId="77777777" w:rsidR="009E0BB5" w:rsidRDefault="009E0BB5" w:rsidP="00401938">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shd w:val="clear" w:color="auto" w:fill="auto"/>
            <w:vAlign w:val="center"/>
          </w:tcPr>
          <w:p w14:paraId="793DD0A1" w14:textId="77777777" w:rsidR="009E0BB5" w:rsidRDefault="009E0BB5" w:rsidP="00401938">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shd w:val="clear" w:color="auto" w:fill="auto"/>
            <w:vAlign w:val="center"/>
          </w:tcPr>
          <w:p w14:paraId="5379A407" w14:textId="77777777" w:rsidR="009E0BB5" w:rsidRDefault="009E0BB5" w:rsidP="00401938">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shd w:val="clear" w:color="auto" w:fill="auto"/>
            <w:vAlign w:val="center"/>
          </w:tcPr>
          <w:p w14:paraId="7C967DFA" w14:textId="77777777" w:rsidR="009E0BB5" w:rsidRDefault="009E0BB5" w:rsidP="00401938">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shd w:val="clear" w:color="auto" w:fill="auto"/>
            <w:vAlign w:val="center"/>
          </w:tcPr>
          <w:p w14:paraId="346BCD11" w14:textId="77777777" w:rsidR="009E0BB5" w:rsidRDefault="009E0BB5" w:rsidP="00401938">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shd w:val="clear" w:color="auto" w:fill="auto"/>
            <w:vAlign w:val="center"/>
          </w:tcPr>
          <w:p w14:paraId="26A6D8B9" w14:textId="77777777" w:rsidR="009E0BB5" w:rsidRDefault="009E0BB5" w:rsidP="00401938">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shd w:val="clear" w:color="auto" w:fill="auto"/>
            <w:vAlign w:val="center"/>
          </w:tcPr>
          <w:p w14:paraId="69D4F8FC" w14:textId="77777777" w:rsidR="009E0BB5" w:rsidRDefault="009E0BB5" w:rsidP="00401938">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shd w:val="clear" w:color="auto" w:fill="auto"/>
            <w:vAlign w:val="center"/>
          </w:tcPr>
          <w:p w14:paraId="2A60DC33" w14:textId="77777777" w:rsidR="009E0BB5" w:rsidRDefault="009E0BB5" w:rsidP="00401938">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shd w:val="clear" w:color="auto" w:fill="auto"/>
            <w:vAlign w:val="center"/>
          </w:tcPr>
          <w:p w14:paraId="60EC65A5" w14:textId="77777777" w:rsidR="009E0BB5" w:rsidRDefault="009E0BB5" w:rsidP="00401938">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shd w:val="clear" w:color="auto" w:fill="auto"/>
            <w:vAlign w:val="center"/>
          </w:tcPr>
          <w:p w14:paraId="680451F7" w14:textId="77777777" w:rsidR="009E0BB5" w:rsidRDefault="009E0BB5" w:rsidP="00401938">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shd w:val="clear" w:color="auto" w:fill="auto"/>
            <w:vAlign w:val="center"/>
          </w:tcPr>
          <w:p w14:paraId="08C96792" w14:textId="77777777" w:rsidR="009E0BB5" w:rsidRDefault="009E0BB5" w:rsidP="00401938">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shd w:val="clear" w:color="auto" w:fill="auto"/>
            <w:vAlign w:val="center"/>
          </w:tcPr>
          <w:p w14:paraId="319702AA" w14:textId="77777777" w:rsidR="009E0BB5" w:rsidRDefault="009E0BB5" w:rsidP="00401938">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shd w:val="clear" w:color="auto" w:fill="auto"/>
            <w:vAlign w:val="center"/>
          </w:tcPr>
          <w:p w14:paraId="094DF732" w14:textId="77777777" w:rsidR="009E0BB5" w:rsidRDefault="009E0BB5" w:rsidP="00401938">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shd w:val="clear" w:color="auto" w:fill="auto"/>
            <w:vAlign w:val="center"/>
          </w:tcPr>
          <w:p w14:paraId="0F10FEED" w14:textId="77777777" w:rsidR="009E0BB5" w:rsidRDefault="009E0BB5" w:rsidP="00401938">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shd w:val="clear" w:color="auto" w:fill="auto"/>
            <w:vAlign w:val="center"/>
          </w:tcPr>
          <w:p w14:paraId="1A1081B2" w14:textId="77777777" w:rsidR="009E0BB5" w:rsidRDefault="009E0BB5" w:rsidP="00401938">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shd w:val="clear" w:color="auto" w:fill="auto"/>
            <w:vAlign w:val="center"/>
          </w:tcPr>
          <w:p w14:paraId="064C5AF7" w14:textId="77777777" w:rsidR="009E0BB5" w:rsidRDefault="009E0BB5" w:rsidP="00401938">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shd w:val="clear" w:color="auto" w:fill="auto"/>
            <w:vAlign w:val="center"/>
          </w:tcPr>
          <w:p w14:paraId="3A4A6C47" w14:textId="77777777" w:rsidR="009E0BB5" w:rsidRDefault="009E0BB5" w:rsidP="00401938">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shd w:val="clear" w:color="auto" w:fill="auto"/>
            <w:vAlign w:val="center"/>
          </w:tcPr>
          <w:p w14:paraId="5428C29F" w14:textId="77777777" w:rsidR="009E0BB5" w:rsidRDefault="009E0BB5" w:rsidP="00401938">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shd w:val="clear" w:color="auto" w:fill="auto"/>
            <w:vAlign w:val="center"/>
          </w:tcPr>
          <w:p w14:paraId="3ABF3E01" w14:textId="77777777" w:rsidR="009E0BB5" w:rsidRDefault="009E0BB5" w:rsidP="00401938">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shd w:val="clear" w:color="auto" w:fill="auto"/>
            <w:vAlign w:val="center"/>
          </w:tcPr>
          <w:p w14:paraId="55BA89F3" w14:textId="77777777" w:rsidR="009E0BB5" w:rsidRDefault="009E0BB5" w:rsidP="00401938">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vAlign w:val="center"/>
          </w:tcPr>
          <w:p w14:paraId="704B0418" w14:textId="77777777" w:rsidR="009E0BB5" w:rsidRDefault="009E0BB5" w:rsidP="00401938">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vAlign w:val="center"/>
          </w:tcPr>
          <w:p w14:paraId="08E8FE3D" w14:textId="77777777" w:rsidR="009E0BB5" w:rsidRDefault="009E0BB5" w:rsidP="00401938">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vAlign w:val="center"/>
          </w:tcPr>
          <w:p w14:paraId="6D6E24D4" w14:textId="77777777" w:rsidR="009E0BB5" w:rsidRDefault="009E0BB5" w:rsidP="00401938">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vAlign w:val="center"/>
          </w:tcPr>
          <w:p w14:paraId="3587BB79" w14:textId="77777777" w:rsidR="009E0BB5" w:rsidRDefault="009E0BB5" w:rsidP="00401938">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vAlign w:val="center"/>
          </w:tcPr>
          <w:p w14:paraId="332FDE82" w14:textId="77777777" w:rsidR="009E0BB5" w:rsidRDefault="009E0BB5" w:rsidP="00401938">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vAlign w:val="center"/>
          </w:tcPr>
          <w:p w14:paraId="4E77FAFD" w14:textId="77777777" w:rsidR="009E0BB5" w:rsidRDefault="009E0BB5" w:rsidP="00401938">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6BE4ACF9" w14:textId="77777777" w:rsidR="009E0BB5" w:rsidRDefault="009E0BB5" w:rsidP="00401938">
            <w:pPr>
              <w:tabs>
                <w:tab w:val="left" w:pos="4820"/>
              </w:tabs>
              <w:snapToGrid w:val="0"/>
              <w:rPr>
                <w:rFonts w:ascii="Verdana" w:hAnsi="Verdana" w:cs="Verdana"/>
                <w:i/>
                <w:sz w:val="12"/>
                <w:szCs w:val="12"/>
              </w:rPr>
            </w:pPr>
          </w:p>
        </w:tc>
      </w:tr>
    </w:tbl>
    <w:p w14:paraId="4AEB3390" w14:textId="77777777" w:rsidR="009E0BB5" w:rsidRDefault="009E0BB5" w:rsidP="009E0BB5">
      <w:pPr>
        <w:spacing w:after="120" w:line="360" w:lineRule="auto"/>
        <w:jc w:val="both"/>
        <w:rPr>
          <w:rFonts w:ascii="Verdana" w:hAnsi="Verdana" w:cs="Verdana"/>
          <w:b/>
          <w:sz w:val="18"/>
          <w:szCs w:val="18"/>
        </w:rPr>
      </w:pPr>
    </w:p>
    <w:p w14:paraId="6DE2947E" w14:textId="64A3D5FE" w:rsidR="009E0BB5" w:rsidRPr="00F74651" w:rsidRDefault="009E0BB5" w:rsidP="00F74651">
      <w:pPr>
        <w:spacing w:after="120" w:line="360" w:lineRule="auto"/>
        <w:ind w:left="425"/>
        <w:rPr>
          <w:rFonts w:ascii="Verdana" w:hAnsi="Verdana" w:cs="Verdana"/>
          <w:b/>
          <w:i/>
          <w:sz w:val="12"/>
          <w:szCs w:val="12"/>
        </w:rPr>
      </w:pPr>
      <w:r>
        <w:rPr>
          <w:rFonts w:cs="Verdana"/>
          <w:b/>
          <w:sz w:val="18"/>
          <w:szCs w:val="18"/>
        </w:rPr>
        <w:fldChar w:fldCharType="begin">
          <w:ffData>
            <w:name w:val="Controllo2"/>
            <w:enabled/>
            <w:calcOnExit w:val="0"/>
            <w:checkBox>
              <w:sizeAuto/>
              <w:default w:val="0"/>
              <w:checked w:val="0"/>
            </w:checkBox>
          </w:ffData>
        </w:fldChar>
      </w:r>
      <w:r>
        <w:instrText xml:space="preserve"> FORMCHECKBOX </w:instrText>
      </w:r>
      <w:r w:rsidR="00000000">
        <w:rPr>
          <w:rFonts w:cs="Verdana"/>
          <w:b/>
          <w:sz w:val="18"/>
          <w:szCs w:val="18"/>
        </w:rPr>
      </w:r>
      <w:r w:rsidR="00000000">
        <w:rPr>
          <w:rFonts w:cs="Verdana"/>
          <w:b/>
          <w:sz w:val="18"/>
          <w:szCs w:val="18"/>
        </w:rPr>
        <w:fldChar w:fldCharType="separate"/>
      </w:r>
      <w:r>
        <w:rPr>
          <w:rFonts w:ascii="Verdana" w:hAnsi="Verdana" w:cs="Verdana"/>
          <w:b/>
          <w:sz w:val="18"/>
          <w:szCs w:val="18"/>
        </w:rPr>
        <w:fldChar w:fldCharType="end"/>
      </w:r>
      <w:r>
        <w:rPr>
          <w:rFonts w:ascii="Verdana" w:hAnsi="Verdana" w:cs="Verdana"/>
          <w:b/>
          <w:sz w:val="18"/>
          <w:szCs w:val="18"/>
        </w:rPr>
        <w:t xml:space="preserve"> Conto di tesoreria unica – contabilità speciale </w:t>
      </w:r>
      <w:r w:rsidR="00DA1869">
        <w:rPr>
          <w:rFonts w:ascii="Verdana" w:hAnsi="Verdana" w:cs="Verdana"/>
          <w:b/>
          <w:i/>
          <w:sz w:val="12"/>
          <w:szCs w:val="12"/>
        </w:rPr>
        <w:t>(per gli Enti Pubblici in Tesoreria Unica)</w:t>
      </w:r>
    </w:p>
    <w:p w14:paraId="28678682" w14:textId="77777777" w:rsidR="009E0BB5" w:rsidRDefault="009E0BB5" w:rsidP="00F74651">
      <w:pPr>
        <w:spacing w:line="360" w:lineRule="auto"/>
        <w:ind w:left="426"/>
        <w:rPr>
          <w:rFonts w:ascii="Verdana" w:hAnsi="Verdana" w:cs="Verdana"/>
          <w:i/>
          <w:sz w:val="18"/>
          <w:szCs w:val="18"/>
        </w:rPr>
      </w:pPr>
      <w:r>
        <w:rPr>
          <w:rFonts w:ascii="Verdana" w:hAnsi="Verdana" w:cs="Verdana"/>
          <w:b/>
          <w:sz w:val="18"/>
          <w:szCs w:val="18"/>
        </w:rPr>
        <w:t>n°……………………………………………………...</w:t>
      </w:r>
    </w:p>
    <w:p w14:paraId="20655F07" w14:textId="6629FEBB" w:rsidR="009E0BB5" w:rsidRPr="00F74651" w:rsidRDefault="009E0BB5" w:rsidP="00F74651">
      <w:pPr>
        <w:spacing w:after="120"/>
        <w:ind w:left="426"/>
        <w:rPr>
          <w:rFonts w:ascii="Verdana" w:hAnsi="Verdana" w:cs="Verdana"/>
          <w:b/>
          <w:sz w:val="18"/>
          <w:szCs w:val="18"/>
        </w:rPr>
      </w:pPr>
      <w:r>
        <w:rPr>
          <w:rFonts w:cs="Verdana"/>
          <w:b/>
          <w:sz w:val="18"/>
          <w:szCs w:val="18"/>
        </w:rPr>
        <w:fldChar w:fldCharType="begin">
          <w:ffData>
            <w:name w:val="Controllo2"/>
            <w:enabled/>
            <w:calcOnExit w:val="0"/>
            <w:checkBox>
              <w:sizeAuto/>
              <w:default w:val="0"/>
              <w:checked w:val="0"/>
            </w:checkBox>
          </w:ffData>
        </w:fldChar>
      </w:r>
      <w:r>
        <w:instrText xml:space="preserve"> FORMCHECKBOX </w:instrText>
      </w:r>
      <w:r w:rsidR="00000000">
        <w:rPr>
          <w:rFonts w:cs="Verdana"/>
          <w:b/>
          <w:sz w:val="18"/>
          <w:szCs w:val="18"/>
        </w:rPr>
      </w:r>
      <w:r w:rsidR="00000000">
        <w:rPr>
          <w:rFonts w:cs="Verdana"/>
          <w:b/>
          <w:sz w:val="18"/>
          <w:szCs w:val="18"/>
        </w:rPr>
        <w:fldChar w:fldCharType="separate"/>
      </w:r>
      <w:r>
        <w:rPr>
          <w:rFonts w:ascii="Verdana" w:hAnsi="Verdana" w:cs="Verdana"/>
          <w:b/>
          <w:sz w:val="18"/>
          <w:szCs w:val="18"/>
        </w:rPr>
        <w:fldChar w:fldCharType="end"/>
      </w:r>
      <w:r>
        <w:rPr>
          <w:rFonts w:ascii="Verdana" w:hAnsi="Verdana" w:cs="Verdana"/>
          <w:b/>
          <w:sz w:val="18"/>
          <w:szCs w:val="18"/>
        </w:rPr>
        <w:t xml:space="preserve"> </w:t>
      </w:r>
      <w:r w:rsidR="007158D7">
        <w:rPr>
          <w:rFonts w:ascii="Verdana" w:hAnsi="Verdana" w:cs="Verdana"/>
          <w:b/>
          <w:sz w:val="18"/>
          <w:szCs w:val="18"/>
        </w:rPr>
        <w:t xml:space="preserve">versamento con quietanza del </w:t>
      </w:r>
      <w:r>
        <w:rPr>
          <w:rFonts w:ascii="Verdana" w:hAnsi="Verdana" w:cs="Verdana"/>
          <w:b/>
          <w:sz w:val="18"/>
          <w:szCs w:val="18"/>
        </w:rPr>
        <w:t xml:space="preserve">Tesoriere </w:t>
      </w:r>
      <w:r w:rsidR="00DA1869">
        <w:rPr>
          <w:rFonts w:ascii="Verdana" w:hAnsi="Verdana" w:cs="Verdana"/>
          <w:b/>
          <w:i/>
          <w:sz w:val="12"/>
          <w:szCs w:val="12"/>
        </w:rPr>
        <w:t>(per gli Enti Pubblici non in Tesoreria Unica)</w:t>
      </w:r>
    </w:p>
    <w:p w14:paraId="6BFB481D" w14:textId="05C61242" w:rsidR="009E0BB5" w:rsidRDefault="009E0BB5" w:rsidP="009E0BB5">
      <w:pPr>
        <w:spacing w:after="120"/>
        <w:ind w:left="6090" w:hanging="2404"/>
        <w:rPr>
          <w:rFonts w:ascii="Verdana" w:hAnsi="Verdana" w:cs="Verdana"/>
          <w:b/>
          <w:sz w:val="18"/>
          <w:szCs w:val="18"/>
        </w:rPr>
      </w:pPr>
    </w:p>
    <w:tbl>
      <w:tblPr>
        <w:tblW w:w="9840" w:type="dxa"/>
        <w:tblInd w:w="-5" w:type="dxa"/>
        <w:tblLayout w:type="fixed"/>
        <w:tblLook w:val="0000" w:firstRow="0" w:lastRow="0" w:firstColumn="0" w:lastColumn="0" w:noHBand="0" w:noVBand="0"/>
      </w:tblPr>
      <w:tblGrid>
        <w:gridCol w:w="1656"/>
        <w:gridCol w:w="304"/>
        <w:gridCol w:w="304"/>
        <w:gridCol w:w="304"/>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tblGrid>
      <w:tr w:rsidR="00171C9A" w14:paraId="6E73D38C" w14:textId="77777777" w:rsidTr="00A607CF">
        <w:tc>
          <w:tcPr>
            <w:tcW w:w="1550" w:type="dxa"/>
            <w:tcBorders>
              <w:top w:val="single" w:sz="4" w:space="0" w:color="000000"/>
              <w:left w:val="single" w:sz="4" w:space="0" w:color="000000"/>
              <w:bottom w:val="single" w:sz="4" w:space="0" w:color="000000"/>
            </w:tcBorders>
            <w:shd w:val="clear" w:color="auto" w:fill="auto"/>
          </w:tcPr>
          <w:p w14:paraId="507C9C76" w14:textId="77777777" w:rsidR="00171C9A" w:rsidRDefault="00171C9A" w:rsidP="00A607CF">
            <w:pPr>
              <w:tabs>
                <w:tab w:val="left" w:pos="4820"/>
              </w:tabs>
              <w:rPr>
                <w:rFonts w:ascii="Verdana" w:hAnsi="Verdana" w:cs="Verdana"/>
                <w:i/>
                <w:sz w:val="12"/>
                <w:szCs w:val="12"/>
              </w:rPr>
            </w:pPr>
            <w:r>
              <w:rPr>
                <w:rFonts w:ascii="Verdana" w:hAnsi="Verdana" w:cs="Verdana"/>
                <w:b/>
                <w:sz w:val="18"/>
                <w:szCs w:val="18"/>
              </w:rPr>
              <w:t>Codice IBAN:</w:t>
            </w:r>
          </w:p>
        </w:tc>
        <w:tc>
          <w:tcPr>
            <w:tcW w:w="284" w:type="dxa"/>
            <w:tcBorders>
              <w:top w:val="single" w:sz="4" w:space="0" w:color="000000"/>
              <w:left w:val="single" w:sz="4" w:space="0" w:color="000000"/>
              <w:bottom w:val="single" w:sz="4" w:space="0" w:color="000000"/>
            </w:tcBorders>
            <w:shd w:val="clear" w:color="auto" w:fill="auto"/>
            <w:vAlign w:val="center"/>
          </w:tcPr>
          <w:p w14:paraId="578B3574" w14:textId="620122F0" w:rsidR="00171C9A" w:rsidRDefault="00171C9A" w:rsidP="00A607CF">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shd w:val="clear" w:color="auto" w:fill="auto"/>
            <w:vAlign w:val="center"/>
          </w:tcPr>
          <w:p w14:paraId="128E9423" w14:textId="2A1AD243" w:rsidR="00171C9A" w:rsidRDefault="00171C9A" w:rsidP="00A607CF">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shd w:val="clear" w:color="auto" w:fill="auto"/>
            <w:vAlign w:val="center"/>
          </w:tcPr>
          <w:p w14:paraId="02D5B2E6" w14:textId="31086516" w:rsidR="00171C9A" w:rsidRDefault="00171C9A" w:rsidP="00A607CF">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shd w:val="clear" w:color="auto" w:fill="auto"/>
            <w:vAlign w:val="center"/>
          </w:tcPr>
          <w:p w14:paraId="5B3CCD29" w14:textId="182DD31B" w:rsidR="00171C9A" w:rsidRDefault="00171C9A" w:rsidP="00A607CF">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shd w:val="clear" w:color="auto" w:fill="auto"/>
            <w:vAlign w:val="center"/>
          </w:tcPr>
          <w:p w14:paraId="46979329" w14:textId="4ADCEAF0" w:rsidR="00171C9A" w:rsidRDefault="00171C9A" w:rsidP="00A607CF">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shd w:val="clear" w:color="auto" w:fill="auto"/>
            <w:vAlign w:val="center"/>
          </w:tcPr>
          <w:p w14:paraId="3FF560A4" w14:textId="1EE1789D" w:rsidR="00171C9A" w:rsidRDefault="00171C9A" w:rsidP="00A607CF">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shd w:val="clear" w:color="auto" w:fill="auto"/>
            <w:vAlign w:val="center"/>
          </w:tcPr>
          <w:p w14:paraId="438937C3" w14:textId="61F5699C" w:rsidR="00171C9A" w:rsidRDefault="00171C9A" w:rsidP="00A607CF">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shd w:val="clear" w:color="auto" w:fill="auto"/>
            <w:vAlign w:val="center"/>
          </w:tcPr>
          <w:p w14:paraId="022D18EC" w14:textId="58918703" w:rsidR="00171C9A" w:rsidRDefault="00171C9A" w:rsidP="00A607CF">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shd w:val="clear" w:color="auto" w:fill="auto"/>
            <w:vAlign w:val="center"/>
          </w:tcPr>
          <w:p w14:paraId="1721CA7D" w14:textId="44AA692C" w:rsidR="00171C9A" w:rsidRDefault="00171C9A" w:rsidP="00A607CF">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shd w:val="clear" w:color="auto" w:fill="auto"/>
            <w:vAlign w:val="center"/>
          </w:tcPr>
          <w:p w14:paraId="0661CC19" w14:textId="5E858E21" w:rsidR="00171C9A" w:rsidRDefault="00171C9A" w:rsidP="00A607CF">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shd w:val="clear" w:color="auto" w:fill="auto"/>
            <w:vAlign w:val="center"/>
          </w:tcPr>
          <w:p w14:paraId="70DF856A" w14:textId="281C3E0F" w:rsidR="00171C9A" w:rsidRDefault="00171C9A" w:rsidP="00A607CF">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shd w:val="clear" w:color="auto" w:fill="auto"/>
            <w:vAlign w:val="center"/>
          </w:tcPr>
          <w:p w14:paraId="4A0E2566" w14:textId="0ACE5193" w:rsidR="00171C9A" w:rsidRDefault="00171C9A" w:rsidP="00A607CF">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shd w:val="clear" w:color="auto" w:fill="auto"/>
            <w:vAlign w:val="center"/>
          </w:tcPr>
          <w:p w14:paraId="1BBD977E" w14:textId="76392F09" w:rsidR="00171C9A" w:rsidRDefault="00171C9A" w:rsidP="00A607CF">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shd w:val="clear" w:color="auto" w:fill="auto"/>
            <w:vAlign w:val="center"/>
          </w:tcPr>
          <w:p w14:paraId="536983A8" w14:textId="1AD8476F" w:rsidR="00171C9A" w:rsidRDefault="00171C9A" w:rsidP="00A607CF">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shd w:val="clear" w:color="auto" w:fill="auto"/>
            <w:vAlign w:val="center"/>
          </w:tcPr>
          <w:p w14:paraId="11EC976E" w14:textId="18B2B50C" w:rsidR="00171C9A" w:rsidRDefault="00171C9A" w:rsidP="00A607CF">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shd w:val="clear" w:color="auto" w:fill="auto"/>
            <w:vAlign w:val="center"/>
          </w:tcPr>
          <w:p w14:paraId="3C7A10CE" w14:textId="01F114AC" w:rsidR="00171C9A" w:rsidRDefault="00171C9A" w:rsidP="00A607CF">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shd w:val="clear" w:color="auto" w:fill="auto"/>
            <w:vAlign w:val="center"/>
          </w:tcPr>
          <w:p w14:paraId="31E3915E" w14:textId="0FE5E78F" w:rsidR="00171C9A" w:rsidRDefault="00171C9A" w:rsidP="00A607CF">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shd w:val="clear" w:color="auto" w:fill="auto"/>
            <w:vAlign w:val="center"/>
          </w:tcPr>
          <w:p w14:paraId="024C9786" w14:textId="2C493794" w:rsidR="00171C9A" w:rsidRDefault="00171C9A" w:rsidP="00A607CF">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shd w:val="clear" w:color="auto" w:fill="auto"/>
            <w:vAlign w:val="center"/>
          </w:tcPr>
          <w:p w14:paraId="4F5D9106" w14:textId="2885B3A3" w:rsidR="00171C9A" w:rsidRDefault="00171C9A" w:rsidP="00A607CF">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shd w:val="clear" w:color="auto" w:fill="auto"/>
            <w:vAlign w:val="center"/>
          </w:tcPr>
          <w:p w14:paraId="53916680" w14:textId="0CAEC9F0" w:rsidR="00171C9A" w:rsidRDefault="00171C9A" w:rsidP="00A607CF">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vAlign w:val="center"/>
          </w:tcPr>
          <w:p w14:paraId="0C162CBF" w14:textId="3A6D42F7" w:rsidR="00171C9A" w:rsidRDefault="00171C9A" w:rsidP="00A607CF">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vAlign w:val="center"/>
          </w:tcPr>
          <w:p w14:paraId="49BF529C" w14:textId="002F877C" w:rsidR="00171C9A" w:rsidRDefault="00171C9A" w:rsidP="00A607CF">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vAlign w:val="center"/>
          </w:tcPr>
          <w:p w14:paraId="4BD0FF7E" w14:textId="20E15967" w:rsidR="00171C9A" w:rsidRDefault="00171C9A" w:rsidP="00A607CF">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vAlign w:val="center"/>
          </w:tcPr>
          <w:p w14:paraId="2BE64FEE" w14:textId="0B1ADEC8" w:rsidR="00171C9A" w:rsidRDefault="00171C9A" w:rsidP="00A607CF">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vAlign w:val="center"/>
          </w:tcPr>
          <w:p w14:paraId="3D95180E" w14:textId="4A5DC9FD" w:rsidR="00171C9A" w:rsidRDefault="00171C9A" w:rsidP="00A607CF">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tcBorders>
            <w:vAlign w:val="center"/>
          </w:tcPr>
          <w:p w14:paraId="1BC8AC93" w14:textId="6632EA92" w:rsidR="00171C9A" w:rsidRDefault="00171C9A" w:rsidP="00A607CF">
            <w:pPr>
              <w:tabs>
                <w:tab w:val="left" w:pos="4820"/>
              </w:tabs>
              <w:snapToGrid w:val="0"/>
              <w:rPr>
                <w:rFonts w:ascii="Verdana" w:hAnsi="Verdana" w:cs="Verdana"/>
                <w:i/>
                <w:sz w:val="12"/>
                <w:szCs w:val="12"/>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7C9154EC" w14:textId="77777777" w:rsidR="00171C9A" w:rsidRDefault="00171C9A" w:rsidP="00A607CF">
            <w:pPr>
              <w:tabs>
                <w:tab w:val="left" w:pos="4820"/>
              </w:tabs>
              <w:snapToGrid w:val="0"/>
              <w:rPr>
                <w:rFonts w:ascii="Verdana" w:hAnsi="Verdana" w:cs="Verdana"/>
                <w:i/>
                <w:sz w:val="12"/>
                <w:szCs w:val="12"/>
              </w:rPr>
            </w:pPr>
          </w:p>
        </w:tc>
      </w:tr>
    </w:tbl>
    <w:p w14:paraId="05241E7C" w14:textId="385F8810" w:rsidR="009E0BB5" w:rsidRDefault="009E0BB5" w:rsidP="009E0BB5">
      <w:pPr>
        <w:numPr>
          <w:ilvl w:val="0"/>
          <w:numId w:val="2"/>
        </w:numPr>
        <w:spacing w:before="120" w:after="0" w:line="360" w:lineRule="auto"/>
        <w:ind w:left="357" w:hanging="357"/>
        <w:jc w:val="both"/>
        <w:rPr>
          <w:rFonts w:ascii="Verdana" w:hAnsi="Verdana" w:cs="Verdana"/>
          <w:sz w:val="18"/>
          <w:szCs w:val="18"/>
        </w:rPr>
      </w:pPr>
      <w:r>
        <w:rPr>
          <w:rFonts w:ascii="Verdana" w:hAnsi="Verdana" w:cs="Verdana"/>
          <w:sz w:val="18"/>
          <w:szCs w:val="18"/>
        </w:rPr>
        <w:t xml:space="preserve">i seguenti </w:t>
      </w:r>
      <w:r>
        <w:rPr>
          <w:rFonts w:ascii="Verdana" w:hAnsi="Verdana" w:cs="Verdana"/>
          <w:b/>
          <w:sz w:val="18"/>
          <w:szCs w:val="18"/>
        </w:rPr>
        <w:t>dati identificativi delle persone fisiche</w:t>
      </w:r>
      <w:r>
        <w:rPr>
          <w:rFonts w:ascii="Verdana" w:hAnsi="Verdana" w:cs="Verdana"/>
          <w:sz w:val="18"/>
          <w:szCs w:val="18"/>
        </w:rPr>
        <w:t xml:space="preserve"> che per il fornitore sono </w:t>
      </w:r>
      <w:r w:rsidR="005C66E0">
        <w:rPr>
          <w:rFonts w:ascii="Verdana" w:hAnsi="Verdana" w:cs="Verdana"/>
          <w:b/>
          <w:sz w:val="18"/>
          <w:szCs w:val="18"/>
        </w:rPr>
        <w:t>abilitati</w:t>
      </w:r>
      <w:r>
        <w:rPr>
          <w:rFonts w:ascii="Verdana" w:hAnsi="Verdana" w:cs="Verdana"/>
          <w:b/>
          <w:sz w:val="18"/>
          <w:szCs w:val="18"/>
        </w:rPr>
        <w:t xml:space="preserve"> ad operare</w:t>
      </w:r>
      <w:r>
        <w:rPr>
          <w:rFonts w:ascii="Verdana" w:hAnsi="Verdana" w:cs="Verdana"/>
          <w:sz w:val="18"/>
          <w:szCs w:val="18"/>
        </w:rPr>
        <w:t xml:space="preserve"> sul</w:t>
      </w:r>
      <w:r>
        <w:rPr>
          <w:rFonts w:ascii="Verdana" w:hAnsi="Verdana" w:cs="Verdana"/>
          <w:b/>
          <w:sz w:val="18"/>
          <w:szCs w:val="18"/>
        </w:rPr>
        <w:t>/i</w:t>
      </w:r>
      <w:r>
        <w:rPr>
          <w:rFonts w:ascii="Verdana" w:hAnsi="Verdana" w:cs="Verdana"/>
          <w:sz w:val="18"/>
          <w:szCs w:val="18"/>
        </w:rPr>
        <w:t xml:space="preserve"> su indicato</w:t>
      </w:r>
      <w:r>
        <w:rPr>
          <w:rFonts w:ascii="Verdana" w:hAnsi="Verdana" w:cs="Verdana"/>
          <w:b/>
          <w:sz w:val="18"/>
          <w:szCs w:val="18"/>
        </w:rPr>
        <w:t>/i</w:t>
      </w:r>
      <w:r>
        <w:rPr>
          <w:rFonts w:ascii="Verdana" w:hAnsi="Verdana" w:cs="Verdana"/>
          <w:sz w:val="18"/>
          <w:szCs w:val="18"/>
        </w:rPr>
        <w:t xml:space="preserve"> conto</w:t>
      </w:r>
      <w:r>
        <w:rPr>
          <w:rFonts w:ascii="Verdana" w:hAnsi="Verdana" w:cs="Verdana"/>
          <w:b/>
          <w:sz w:val="18"/>
          <w:szCs w:val="18"/>
        </w:rPr>
        <w:t>/i</w:t>
      </w:r>
      <w:r>
        <w:rPr>
          <w:rFonts w:ascii="Verdana" w:hAnsi="Verdana" w:cs="Verdana"/>
          <w:sz w:val="18"/>
          <w:szCs w:val="18"/>
        </w:rPr>
        <w:t xml:space="preserve"> corrente</w:t>
      </w:r>
      <w:r>
        <w:rPr>
          <w:rFonts w:ascii="Verdana" w:hAnsi="Verdana" w:cs="Verdana"/>
          <w:b/>
          <w:sz w:val="18"/>
          <w:szCs w:val="18"/>
        </w:rPr>
        <w:t>/i</w:t>
      </w:r>
      <w:r>
        <w:rPr>
          <w:rFonts w:ascii="Verdana" w:hAnsi="Verdana" w:cs="Verdana"/>
          <w:sz w:val="18"/>
          <w:szCs w:val="18"/>
        </w:rPr>
        <w:t xml:space="preserve"> dedicato</w:t>
      </w:r>
      <w:r>
        <w:rPr>
          <w:rFonts w:ascii="Verdana" w:hAnsi="Verdana" w:cs="Verdana"/>
          <w:b/>
          <w:sz w:val="18"/>
          <w:szCs w:val="18"/>
        </w:rPr>
        <w:t>/i</w:t>
      </w:r>
      <w:r>
        <w:rPr>
          <w:rFonts w:ascii="Verdana" w:hAnsi="Verdana" w:cs="Verdana"/>
          <w:sz w:val="18"/>
          <w:szCs w:val="18"/>
        </w:rPr>
        <w:t>:</w:t>
      </w:r>
    </w:p>
    <w:p w14:paraId="55B237D0" w14:textId="77777777" w:rsidR="009E0BB5" w:rsidRDefault="009E0BB5" w:rsidP="009E0BB5">
      <w:pPr>
        <w:numPr>
          <w:ilvl w:val="0"/>
          <w:numId w:val="3"/>
        </w:numPr>
        <w:spacing w:after="0"/>
        <w:ind w:left="357" w:hanging="357"/>
        <w:jc w:val="both"/>
        <w:rPr>
          <w:rFonts w:ascii="Verdana" w:hAnsi="Verdana" w:cs="Verdana"/>
          <w:i/>
          <w:sz w:val="18"/>
          <w:szCs w:val="18"/>
        </w:rPr>
      </w:pPr>
      <w:r>
        <w:rPr>
          <w:rFonts w:ascii="Verdana" w:hAnsi="Verdana" w:cs="Verdana"/>
          <w:sz w:val="18"/>
          <w:szCs w:val="18"/>
        </w:rPr>
        <w:t>sig. ………………………</w:t>
      </w:r>
      <w:proofErr w:type="gramStart"/>
      <w:r>
        <w:rPr>
          <w:rFonts w:ascii="Verdana" w:hAnsi="Verdana" w:cs="Verdana"/>
          <w:sz w:val="18"/>
          <w:szCs w:val="18"/>
        </w:rPr>
        <w:t>…….</w:t>
      </w:r>
      <w:proofErr w:type="gramEnd"/>
      <w:r>
        <w:rPr>
          <w:rFonts w:ascii="Verdana" w:hAnsi="Verdana" w:cs="Verdana"/>
          <w:sz w:val="18"/>
          <w:szCs w:val="18"/>
        </w:rPr>
        <w:t>.…………….…, nato il …………………. a ………………………………………</w:t>
      </w:r>
      <w:proofErr w:type="gramStart"/>
      <w:r>
        <w:rPr>
          <w:rFonts w:ascii="Verdana" w:hAnsi="Verdana" w:cs="Verdana"/>
          <w:sz w:val="18"/>
          <w:szCs w:val="18"/>
        </w:rPr>
        <w:t>…….</w:t>
      </w:r>
      <w:proofErr w:type="gramEnd"/>
      <w:r>
        <w:rPr>
          <w:rFonts w:ascii="Verdana" w:hAnsi="Verdana" w:cs="Verdana"/>
          <w:sz w:val="18"/>
          <w:szCs w:val="18"/>
        </w:rPr>
        <w:t>., residente in ………………………………………………………………………………………………………………………….….…, C.F..…………………………………….…, operante in qualità di ……………………………………….………………………….;</w:t>
      </w:r>
    </w:p>
    <w:p w14:paraId="31140C51" w14:textId="77777777" w:rsidR="009E0BB5" w:rsidRDefault="009E0BB5" w:rsidP="009E0BB5">
      <w:pPr>
        <w:spacing w:line="360" w:lineRule="auto"/>
        <w:ind w:left="5664" w:firstLine="708"/>
        <w:jc w:val="both"/>
        <w:rPr>
          <w:rFonts w:ascii="Verdana" w:hAnsi="Verdana" w:cs="Verdana"/>
          <w:sz w:val="18"/>
          <w:szCs w:val="18"/>
        </w:rPr>
      </w:pPr>
      <w:r>
        <w:rPr>
          <w:rFonts w:ascii="Verdana" w:hAnsi="Verdana" w:cs="Verdana"/>
          <w:i/>
          <w:sz w:val="18"/>
          <w:szCs w:val="18"/>
        </w:rPr>
        <w:t>(specificare ruolo e poteri</w:t>
      </w:r>
      <w:r>
        <w:rPr>
          <w:rFonts w:ascii="Verdana" w:hAnsi="Verdana" w:cs="Verdana"/>
          <w:sz w:val="18"/>
          <w:szCs w:val="18"/>
        </w:rPr>
        <w:t>)</w:t>
      </w:r>
    </w:p>
    <w:p w14:paraId="69294C86" w14:textId="77777777" w:rsidR="009E0BB5" w:rsidRDefault="009E0BB5" w:rsidP="009E0BB5">
      <w:pPr>
        <w:numPr>
          <w:ilvl w:val="0"/>
          <w:numId w:val="3"/>
        </w:numPr>
        <w:spacing w:after="120" w:line="360" w:lineRule="auto"/>
        <w:ind w:left="357" w:hanging="357"/>
        <w:jc w:val="both"/>
        <w:rPr>
          <w:rFonts w:ascii="Verdana" w:hAnsi="Verdana" w:cs="Verdana"/>
          <w:b/>
          <w:sz w:val="18"/>
          <w:szCs w:val="18"/>
        </w:rPr>
      </w:pPr>
      <w:r>
        <w:rPr>
          <w:rFonts w:ascii="Verdana" w:hAnsi="Verdana" w:cs="Verdana"/>
          <w:sz w:val="18"/>
          <w:szCs w:val="18"/>
        </w:rPr>
        <w:t>sig. ………………………</w:t>
      </w:r>
      <w:proofErr w:type="gramStart"/>
      <w:r>
        <w:rPr>
          <w:rFonts w:ascii="Verdana" w:hAnsi="Verdana" w:cs="Verdana"/>
          <w:sz w:val="18"/>
          <w:szCs w:val="18"/>
        </w:rPr>
        <w:t>…….</w:t>
      </w:r>
      <w:proofErr w:type="gramEnd"/>
      <w:r>
        <w:rPr>
          <w:rFonts w:ascii="Verdana" w:hAnsi="Verdana" w:cs="Verdana"/>
          <w:sz w:val="18"/>
          <w:szCs w:val="18"/>
        </w:rPr>
        <w:t>.…………….…, nato il …………………. a ………………………………………</w:t>
      </w:r>
      <w:proofErr w:type="gramStart"/>
      <w:r>
        <w:rPr>
          <w:rFonts w:ascii="Verdana" w:hAnsi="Verdana" w:cs="Verdana"/>
          <w:sz w:val="18"/>
          <w:szCs w:val="18"/>
        </w:rPr>
        <w:t>…….</w:t>
      </w:r>
      <w:proofErr w:type="gramEnd"/>
      <w:r>
        <w:rPr>
          <w:rFonts w:ascii="Verdana" w:hAnsi="Verdana" w:cs="Verdana"/>
          <w:sz w:val="18"/>
          <w:szCs w:val="18"/>
        </w:rPr>
        <w:t>., residente in ………………………………………………………………………………………………………………………….….…, C.F..…………………………………….…, operante in qualità di ……………………………………….…………………………..</w:t>
      </w:r>
    </w:p>
    <w:p w14:paraId="4F5C6F07" w14:textId="77777777" w:rsidR="002A195D" w:rsidRDefault="002A195D" w:rsidP="009E0BB5">
      <w:pPr>
        <w:spacing w:after="120" w:line="360" w:lineRule="auto"/>
        <w:jc w:val="center"/>
        <w:rPr>
          <w:rFonts w:ascii="Verdana" w:hAnsi="Verdana" w:cs="Verdana"/>
          <w:b/>
          <w:sz w:val="18"/>
          <w:szCs w:val="18"/>
        </w:rPr>
      </w:pPr>
    </w:p>
    <w:p w14:paraId="7069AD5C" w14:textId="29BCE9A7" w:rsidR="009E0BB5" w:rsidRDefault="009E0BB5" w:rsidP="009E0BB5">
      <w:pPr>
        <w:spacing w:after="120" w:line="360" w:lineRule="auto"/>
        <w:jc w:val="center"/>
        <w:rPr>
          <w:rFonts w:ascii="Verdana" w:hAnsi="Verdana" w:cs="Verdana"/>
          <w:sz w:val="18"/>
          <w:szCs w:val="18"/>
        </w:rPr>
      </w:pPr>
      <w:r>
        <w:rPr>
          <w:rFonts w:ascii="Verdana" w:hAnsi="Verdana" w:cs="Verdana"/>
          <w:b/>
          <w:sz w:val="18"/>
          <w:szCs w:val="18"/>
        </w:rPr>
        <w:t>si impegna</w:t>
      </w:r>
    </w:p>
    <w:p w14:paraId="212C85DB" w14:textId="77777777" w:rsidR="009E0BB5" w:rsidRDefault="009E0BB5" w:rsidP="009E0BB5">
      <w:pPr>
        <w:spacing w:after="120" w:line="360" w:lineRule="auto"/>
        <w:jc w:val="both"/>
        <w:rPr>
          <w:rFonts w:ascii="Verdana" w:hAnsi="Verdana" w:cs="Verdana"/>
          <w:b/>
          <w:sz w:val="10"/>
          <w:szCs w:val="10"/>
        </w:rPr>
      </w:pPr>
      <w:r>
        <w:rPr>
          <w:rFonts w:ascii="Verdana" w:hAnsi="Verdana" w:cs="Verdana"/>
          <w:sz w:val="18"/>
          <w:szCs w:val="18"/>
        </w:rPr>
        <w:t xml:space="preserve">a comunicare tempestivamente ogni modifica che dovesse intervenire relativamente ai dati su indicati. </w:t>
      </w:r>
    </w:p>
    <w:p w14:paraId="4417D788" w14:textId="77777777" w:rsidR="009E0BB5" w:rsidRDefault="009E0BB5" w:rsidP="009E0BB5">
      <w:pPr>
        <w:spacing w:after="120" w:line="360" w:lineRule="auto"/>
        <w:jc w:val="center"/>
        <w:rPr>
          <w:rFonts w:ascii="Verdana" w:hAnsi="Verdana" w:cs="Verdana"/>
          <w:b/>
          <w:sz w:val="10"/>
          <w:szCs w:val="10"/>
        </w:rPr>
      </w:pPr>
    </w:p>
    <w:p w14:paraId="61B4665A" w14:textId="77777777" w:rsidR="009E0BB5" w:rsidRDefault="009E0BB5" w:rsidP="009E0BB5">
      <w:pPr>
        <w:spacing w:after="120" w:line="360" w:lineRule="auto"/>
        <w:jc w:val="center"/>
        <w:rPr>
          <w:rFonts w:ascii="Verdana" w:hAnsi="Verdana" w:cs="Verdana"/>
          <w:b/>
          <w:i/>
          <w:sz w:val="18"/>
          <w:szCs w:val="18"/>
        </w:rPr>
      </w:pPr>
      <w:r>
        <w:rPr>
          <w:rFonts w:cs="Verdana"/>
          <w:b/>
          <w:sz w:val="18"/>
          <w:szCs w:val="18"/>
        </w:rPr>
        <w:fldChar w:fldCharType="begin">
          <w:ffData>
            <w:name w:val="Controllo1"/>
            <w:enabled/>
            <w:calcOnExit w:val="0"/>
            <w:checkBox>
              <w:sizeAuto/>
              <w:default w:val="0"/>
              <w:checked w:val="0"/>
            </w:checkBox>
          </w:ffData>
        </w:fldChar>
      </w:r>
      <w:r>
        <w:instrText xml:space="preserve"> FORMCHECKBOX </w:instrText>
      </w:r>
      <w:r w:rsidR="00000000">
        <w:rPr>
          <w:rFonts w:cs="Verdana"/>
          <w:b/>
          <w:sz w:val="18"/>
          <w:szCs w:val="18"/>
        </w:rPr>
      </w:r>
      <w:r w:rsidR="00000000">
        <w:rPr>
          <w:rFonts w:cs="Verdana"/>
          <w:b/>
          <w:sz w:val="18"/>
          <w:szCs w:val="18"/>
        </w:rPr>
        <w:fldChar w:fldCharType="separate"/>
      </w:r>
      <w:r>
        <w:rPr>
          <w:rFonts w:ascii="Verdana" w:hAnsi="Verdana" w:cs="Verdana"/>
          <w:b/>
          <w:sz w:val="18"/>
          <w:szCs w:val="18"/>
        </w:rPr>
        <w:fldChar w:fldCharType="end"/>
      </w:r>
      <w:r>
        <w:rPr>
          <w:rFonts w:ascii="Verdana" w:hAnsi="Verdana" w:cs="Verdana"/>
          <w:b/>
          <w:sz w:val="18"/>
          <w:szCs w:val="18"/>
        </w:rPr>
        <w:t xml:space="preserve"> comunica</w:t>
      </w:r>
    </w:p>
    <w:p w14:paraId="60C784C0" w14:textId="77777777" w:rsidR="009E0BB5" w:rsidRDefault="009E0BB5" w:rsidP="009E0BB5">
      <w:pPr>
        <w:ind w:left="426"/>
        <w:jc w:val="center"/>
        <w:rPr>
          <w:rFonts w:ascii="Verdana" w:hAnsi="Verdana" w:cs="Verdana"/>
          <w:sz w:val="18"/>
          <w:szCs w:val="18"/>
        </w:rPr>
      </w:pPr>
      <w:r>
        <w:rPr>
          <w:rFonts w:ascii="Verdana" w:hAnsi="Verdana" w:cs="Verdana"/>
          <w:b/>
          <w:i/>
          <w:sz w:val="18"/>
          <w:szCs w:val="18"/>
        </w:rPr>
        <w:t>(barrare la casella se ci si avvale di tale possibilità)</w:t>
      </w:r>
    </w:p>
    <w:p w14:paraId="1662F876" w14:textId="27BFE0F9" w:rsidR="009E0BB5" w:rsidRPr="006406BF" w:rsidRDefault="009E0BB5" w:rsidP="006406BF">
      <w:pPr>
        <w:tabs>
          <w:tab w:val="left" w:pos="4820"/>
        </w:tabs>
        <w:jc w:val="both"/>
        <w:rPr>
          <w:rFonts w:ascii="Verdana" w:hAnsi="Verdana" w:cs="Verdana"/>
          <w:sz w:val="12"/>
          <w:szCs w:val="12"/>
        </w:rPr>
      </w:pPr>
      <w:r>
        <w:rPr>
          <w:rFonts w:ascii="Verdana" w:hAnsi="Verdana" w:cs="Verdana"/>
          <w:sz w:val="18"/>
          <w:szCs w:val="18"/>
        </w:rPr>
        <w:t xml:space="preserve">altresì che anche per le commesse pubbliche </w:t>
      </w:r>
      <w:r w:rsidR="00DB70D9">
        <w:rPr>
          <w:rFonts w:ascii="Verdana" w:hAnsi="Verdana" w:cs="Verdana"/>
          <w:sz w:val="18"/>
          <w:szCs w:val="18"/>
        </w:rPr>
        <w:t xml:space="preserve">presenti e </w:t>
      </w:r>
      <w:r>
        <w:rPr>
          <w:rFonts w:ascii="Verdana" w:hAnsi="Verdana" w:cs="Verdana"/>
          <w:sz w:val="18"/>
          <w:szCs w:val="18"/>
        </w:rPr>
        <w:t xml:space="preserve">future si avvarrà di tale/i conto/i corrente/i dedicato/i. </w:t>
      </w:r>
    </w:p>
    <w:p w14:paraId="08409B6B" w14:textId="77777777" w:rsidR="002A195D" w:rsidRDefault="002A195D" w:rsidP="009E0BB5">
      <w:pPr>
        <w:spacing w:after="120" w:line="360" w:lineRule="auto"/>
        <w:jc w:val="both"/>
        <w:rPr>
          <w:rFonts w:ascii="Verdana" w:hAnsi="Verdana" w:cs="Verdana"/>
          <w:b/>
          <w:sz w:val="18"/>
          <w:szCs w:val="18"/>
        </w:rPr>
      </w:pPr>
    </w:p>
    <w:p w14:paraId="4D2D601D" w14:textId="77777777" w:rsidR="008830CD" w:rsidRDefault="008830CD" w:rsidP="009E0BB5">
      <w:pPr>
        <w:spacing w:after="120" w:line="360" w:lineRule="auto"/>
        <w:jc w:val="both"/>
        <w:rPr>
          <w:rFonts w:ascii="Verdana" w:hAnsi="Verdana" w:cs="Verdana"/>
          <w:b/>
          <w:sz w:val="18"/>
          <w:szCs w:val="18"/>
        </w:rPr>
      </w:pPr>
    </w:p>
    <w:p w14:paraId="4EFE482A" w14:textId="200C17A2" w:rsidR="009E0BB5" w:rsidRDefault="00DC78F3" w:rsidP="009E0BB5">
      <w:pPr>
        <w:jc w:val="both"/>
        <w:rPr>
          <w:rFonts w:ascii="Verdana" w:hAnsi="Verdana" w:cs="Verdana"/>
          <w:b/>
          <w:i/>
          <w:sz w:val="12"/>
          <w:szCs w:val="12"/>
        </w:rPr>
      </w:pPr>
      <w:bookmarkStart w:id="1" w:name="_Hlk63233956"/>
      <w:r>
        <w:rPr>
          <w:rFonts w:ascii="Verdana" w:hAnsi="Verdana" w:cs="Verdana"/>
          <w:sz w:val="18"/>
          <w:szCs w:val="18"/>
        </w:rPr>
        <w:t>LUOGO E DATA</w:t>
      </w:r>
      <w:r w:rsidR="009E0BB5">
        <w:rPr>
          <w:rFonts w:ascii="Verdana" w:hAnsi="Verdana" w:cs="Verdana"/>
          <w:sz w:val="18"/>
          <w:szCs w:val="18"/>
        </w:rPr>
        <w:tab/>
      </w:r>
      <w:r w:rsidR="009E0BB5">
        <w:rPr>
          <w:rFonts w:ascii="Verdana" w:hAnsi="Verdana" w:cs="Verdana"/>
          <w:sz w:val="18"/>
          <w:szCs w:val="18"/>
        </w:rPr>
        <w:tab/>
      </w:r>
      <w:r w:rsidR="009E0BB5">
        <w:rPr>
          <w:rFonts w:ascii="Verdana" w:hAnsi="Verdana" w:cs="Verdana"/>
          <w:sz w:val="18"/>
          <w:szCs w:val="18"/>
        </w:rPr>
        <w:tab/>
      </w:r>
      <w:r w:rsidR="009E0BB5">
        <w:rPr>
          <w:rFonts w:ascii="Verdana" w:hAnsi="Verdana" w:cs="Verdana"/>
          <w:sz w:val="18"/>
          <w:szCs w:val="18"/>
        </w:rPr>
        <w:tab/>
      </w:r>
      <w:r w:rsidR="009E0BB5">
        <w:rPr>
          <w:rFonts w:ascii="Verdana" w:hAnsi="Verdana" w:cs="Verdana"/>
          <w:sz w:val="18"/>
          <w:szCs w:val="18"/>
        </w:rPr>
        <w:tab/>
      </w:r>
      <w:r w:rsidR="009E0BB5">
        <w:rPr>
          <w:rFonts w:ascii="Verdana" w:hAnsi="Verdana" w:cs="Verdana"/>
          <w:sz w:val="18"/>
          <w:szCs w:val="18"/>
        </w:rPr>
        <w:tab/>
      </w:r>
      <w:r>
        <w:rPr>
          <w:rFonts w:ascii="Verdana" w:hAnsi="Verdana" w:cs="Verdana"/>
          <w:sz w:val="18"/>
          <w:szCs w:val="18"/>
        </w:rPr>
        <w:t xml:space="preserve">                                      FIRMA</w:t>
      </w:r>
    </w:p>
    <w:p w14:paraId="0C2357F7" w14:textId="17C5938B" w:rsidR="009E0BB5" w:rsidRPr="009E0BB5" w:rsidRDefault="009E0BB5" w:rsidP="009E0BB5">
      <w:pPr>
        <w:jc w:val="both"/>
        <w:rPr>
          <w:rFonts w:ascii="Verdana" w:hAnsi="Verdana" w:cs="Verdana"/>
          <w:b/>
          <w:i/>
          <w:sz w:val="12"/>
          <w:szCs w:val="12"/>
        </w:rPr>
      </w:pPr>
    </w:p>
    <w:bookmarkEnd w:id="1"/>
    <w:p w14:paraId="6127F60C" w14:textId="77777777" w:rsidR="006406BF" w:rsidRDefault="006406BF" w:rsidP="00F6197B">
      <w:pPr>
        <w:jc w:val="both"/>
        <w:rPr>
          <w:rFonts w:ascii="Verdana" w:hAnsi="Verdana" w:cs="Verdana"/>
          <w:b/>
          <w:bCs/>
          <w:sz w:val="18"/>
          <w:szCs w:val="18"/>
        </w:rPr>
      </w:pPr>
    </w:p>
    <w:p w14:paraId="6369766F" w14:textId="77777777" w:rsidR="008830CD" w:rsidRDefault="008830CD" w:rsidP="00F6197B">
      <w:pPr>
        <w:jc w:val="both"/>
        <w:rPr>
          <w:rFonts w:ascii="Verdana" w:hAnsi="Verdana" w:cs="Verdana"/>
          <w:b/>
          <w:bCs/>
          <w:sz w:val="18"/>
          <w:szCs w:val="18"/>
        </w:rPr>
      </w:pPr>
    </w:p>
    <w:p w14:paraId="29F422A5" w14:textId="46F17344" w:rsidR="00F6197B" w:rsidRPr="00DC78F3" w:rsidRDefault="00F6197B" w:rsidP="00F6197B">
      <w:pPr>
        <w:jc w:val="both"/>
        <w:rPr>
          <w:rFonts w:ascii="Verdana" w:hAnsi="Verdana" w:cs="Verdana"/>
          <w:b/>
          <w:bCs/>
          <w:sz w:val="18"/>
          <w:szCs w:val="18"/>
        </w:rPr>
      </w:pPr>
      <w:r w:rsidRPr="00DC78F3">
        <w:rPr>
          <w:rFonts w:ascii="Verdana" w:hAnsi="Verdana" w:cs="Verdana"/>
          <w:b/>
          <w:bCs/>
          <w:sz w:val="18"/>
          <w:szCs w:val="18"/>
        </w:rPr>
        <w:t>Il documento, trasmesso per via telematica, deve essere sottoscritto con firma autografa e presentato unitamente a copia del documento di identità in corso di validità ovvero sottoscritto con firma digitale. (art 65 D.Lgs. 82/2005 C.A.D.).</w:t>
      </w:r>
    </w:p>
    <w:p w14:paraId="7CF60EA9" w14:textId="3197061A" w:rsidR="006406BF" w:rsidRPr="00DC78F3" w:rsidRDefault="00F6197B" w:rsidP="00F6197B">
      <w:pPr>
        <w:jc w:val="both"/>
        <w:rPr>
          <w:rFonts w:ascii="Verdana" w:hAnsi="Verdana" w:cs="Verdana"/>
          <w:b/>
          <w:bCs/>
          <w:sz w:val="18"/>
          <w:szCs w:val="18"/>
        </w:rPr>
      </w:pPr>
      <w:r w:rsidRPr="00DC78F3">
        <w:rPr>
          <w:rFonts w:ascii="Verdana" w:hAnsi="Verdana" w:cs="Verdana"/>
          <w:b/>
          <w:bCs/>
          <w:sz w:val="18"/>
          <w:szCs w:val="18"/>
        </w:rPr>
        <w:t>Ai sensi dell’art.24 del C.A.D., è legittima l’apposizione della firma digitale generata con certificato valido, non revocato o sospeso alla data della sottoscrizione. La struttura competente provvederà alla verifica della stessa.</w:t>
      </w:r>
    </w:p>
    <w:p w14:paraId="47F47CCF" w14:textId="77777777" w:rsidR="00234A00" w:rsidRDefault="00234A00" w:rsidP="009E0BB5">
      <w:pPr>
        <w:autoSpaceDE w:val="0"/>
        <w:spacing w:after="0"/>
        <w:rPr>
          <w:rFonts w:ascii="Verdana" w:hAnsi="Verdana" w:cs="Verdana"/>
          <w:b/>
          <w:sz w:val="16"/>
          <w:szCs w:val="16"/>
          <w:highlight w:val="yellow"/>
        </w:rPr>
      </w:pPr>
    </w:p>
    <w:p w14:paraId="3CEDB27D" w14:textId="659CB5BA" w:rsidR="009E0BB5" w:rsidRPr="00D632CD" w:rsidRDefault="009E0BB5" w:rsidP="009E0BB5">
      <w:pPr>
        <w:autoSpaceDE w:val="0"/>
        <w:spacing w:after="0"/>
        <w:rPr>
          <w:rFonts w:ascii="Verdana" w:hAnsi="Verdana" w:cs="Verdana"/>
          <w:sz w:val="16"/>
          <w:szCs w:val="16"/>
        </w:rPr>
      </w:pPr>
      <w:r w:rsidRPr="00D632CD">
        <w:rPr>
          <w:rFonts w:ascii="Verdana" w:hAnsi="Verdana" w:cs="Verdana"/>
          <w:b/>
          <w:sz w:val="16"/>
          <w:szCs w:val="16"/>
        </w:rPr>
        <w:t>Avvertenze:</w:t>
      </w:r>
    </w:p>
    <w:p w14:paraId="05E54B9E" w14:textId="6477CC37" w:rsidR="009E0BB5" w:rsidRDefault="009E0BB5" w:rsidP="009E0BB5">
      <w:pPr>
        <w:autoSpaceDE w:val="0"/>
        <w:spacing w:after="0"/>
        <w:jc w:val="both"/>
        <w:rPr>
          <w:rFonts w:ascii="Arial" w:hAnsi="Arial" w:cs="Arial"/>
          <w:color w:val="000000"/>
          <w:sz w:val="16"/>
          <w:szCs w:val="16"/>
        </w:rPr>
      </w:pPr>
      <w:r w:rsidRPr="00D632CD">
        <w:rPr>
          <w:rFonts w:ascii="Verdana" w:hAnsi="Verdana" w:cs="Verdana"/>
          <w:sz w:val="16"/>
          <w:szCs w:val="16"/>
        </w:rPr>
        <w:t>Ai sensi dell’art. 6, comma 4 della legge 136/2010 e s.m. “L'omessa, tardiva o incompleta comunicazione degli elementi informativi di cui all'articolo 3, comma 7 [“I soggetti di cui al comma 1 comunicano alla stazione appaltante o all'amministrazione concedente gli estremi identificativi dei conti correnti dedicati di cui al medesimo comma 1 entro sette giorni dalla loro accensione o, nel caso di conti correnti già esistenti, dalla loro prima utilizzazione in operazioni finanziarie relative ad una commessa pubblica, nonché, nello stesso termine, le generalità e il codice fiscale delle persone delegate ad operare su di essi. Gli stessi soggetti provvedono, altresì, a comunicare ogni modifica relativa ai dati trasmessi”] comporta, a carico del soggetto inadempiente, l'applicazione di una sanzione amministrativa pecuniaria da 500 a 3.000 euro”.</w:t>
      </w:r>
    </w:p>
    <w:p w14:paraId="6F36AB19" w14:textId="44DE07BD" w:rsidR="009E0BB5" w:rsidRDefault="009E0BB5" w:rsidP="009E0BB5">
      <w:pPr>
        <w:ind w:left="1021" w:hanging="1021"/>
        <w:jc w:val="both"/>
        <w:rPr>
          <w:rFonts w:ascii="Verdana" w:hAnsi="Verdana" w:cs="Verdana"/>
          <w:sz w:val="18"/>
          <w:szCs w:val="18"/>
        </w:rPr>
      </w:pPr>
    </w:p>
    <w:p w14:paraId="14DBB1F5" w14:textId="77777777" w:rsidR="002A195D" w:rsidRDefault="002A195D" w:rsidP="009E0BB5">
      <w:pPr>
        <w:ind w:left="1021" w:hanging="1021"/>
        <w:jc w:val="both"/>
        <w:rPr>
          <w:rFonts w:ascii="Verdana" w:hAnsi="Verdana" w:cs="Verdana"/>
          <w:sz w:val="18"/>
          <w:szCs w:val="18"/>
        </w:rPr>
      </w:pPr>
    </w:p>
    <w:p w14:paraId="11E6D777" w14:textId="77777777" w:rsidR="002A195D" w:rsidRPr="002A195D" w:rsidRDefault="002A195D" w:rsidP="002A195D">
      <w:pPr>
        <w:rPr>
          <w:sz w:val="18"/>
          <w:szCs w:val="18"/>
        </w:rPr>
      </w:pPr>
      <w:r w:rsidRPr="002A195D">
        <w:rPr>
          <w:rFonts w:ascii="Verdana" w:hAnsi="Verdana" w:cs="Verdana"/>
          <w:sz w:val="18"/>
          <w:szCs w:val="18"/>
        </w:rPr>
        <w:t>Si prega di restituire il presente modulo compilato al seguente indirizzo:</w:t>
      </w:r>
    </w:p>
    <w:tbl>
      <w:tblPr>
        <w:tblStyle w:val="Grigliatabella"/>
        <w:tblpPr w:leftFromText="141" w:rightFromText="141" w:vertAnchor="text" w:horzAnchor="margin" w:tblpY="1"/>
        <w:tblW w:w="0" w:type="auto"/>
        <w:tblLook w:val="04A0" w:firstRow="1" w:lastRow="0" w:firstColumn="1" w:lastColumn="0" w:noHBand="0" w:noVBand="1"/>
      </w:tblPr>
      <w:tblGrid>
        <w:gridCol w:w="6408"/>
      </w:tblGrid>
      <w:tr w:rsidR="002A195D" w14:paraId="01B4D423" w14:textId="77777777" w:rsidTr="002A195D">
        <w:trPr>
          <w:trHeight w:val="923"/>
        </w:trPr>
        <w:tc>
          <w:tcPr>
            <w:tcW w:w="6408" w:type="dxa"/>
          </w:tcPr>
          <w:p w14:paraId="06BB4053" w14:textId="77777777" w:rsidR="002A195D" w:rsidRPr="006B4B9F" w:rsidRDefault="002A195D" w:rsidP="002A195D">
            <w:pPr>
              <w:rPr>
                <w:rFonts w:ascii="Verdana" w:hAnsi="Verdana"/>
              </w:rPr>
            </w:pPr>
            <w:r w:rsidRPr="006B4B9F">
              <w:rPr>
                <w:rFonts w:ascii="Verdana" w:hAnsi="Verdana"/>
              </w:rPr>
              <w:t>REGIONE EMILIA-ROMAGNA</w:t>
            </w:r>
          </w:p>
          <w:p w14:paraId="589F6B45" w14:textId="77777777" w:rsidR="002A195D" w:rsidRPr="006B4B9F" w:rsidRDefault="002A195D" w:rsidP="002A195D">
            <w:pPr>
              <w:rPr>
                <w:rFonts w:ascii="Verdana" w:hAnsi="Verdana"/>
              </w:rPr>
            </w:pPr>
          </w:p>
          <w:p w14:paraId="76E31BF7" w14:textId="77777777" w:rsidR="002A195D" w:rsidRPr="006B4B9F" w:rsidRDefault="002A195D" w:rsidP="002A195D">
            <w:pPr>
              <w:rPr>
                <w:rFonts w:ascii="Verdana" w:hAnsi="Verdana"/>
              </w:rPr>
            </w:pPr>
            <w:r w:rsidRPr="006B4B9F">
              <w:rPr>
                <w:rFonts w:ascii="Verdana" w:hAnsi="Verdana"/>
              </w:rPr>
              <w:t xml:space="preserve"> C.A. ………………………………………………………………</w:t>
            </w:r>
            <w:proofErr w:type="gramStart"/>
            <w:r w:rsidRPr="006B4B9F">
              <w:rPr>
                <w:rFonts w:ascii="Verdana" w:hAnsi="Verdana"/>
              </w:rPr>
              <w:t>…….</w:t>
            </w:r>
            <w:proofErr w:type="gramEnd"/>
          </w:p>
        </w:tc>
      </w:tr>
      <w:tr w:rsidR="002A195D" w14:paraId="1C431BA7" w14:textId="77777777" w:rsidTr="002A195D">
        <w:trPr>
          <w:trHeight w:val="407"/>
        </w:trPr>
        <w:tc>
          <w:tcPr>
            <w:tcW w:w="6408" w:type="dxa"/>
          </w:tcPr>
          <w:p w14:paraId="113AEA81" w14:textId="3794F39D" w:rsidR="002A195D" w:rsidRPr="006B4B9F" w:rsidRDefault="002A195D" w:rsidP="002A195D">
            <w:pPr>
              <w:rPr>
                <w:rFonts w:ascii="Verdana" w:hAnsi="Verdana"/>
              </w:rPr>
            </w:pPr>
            <w:r w:rsidRPr="006B4B9F">
              <w:rPr>
                <w:rFonts w:ascii="Verdana" w:hAnsi="Verdana"/>
              </w:rPr>
              <w:t>SE</w:t>
            </w:r>
            <w:r w:rsidR="00904B5C">
              <w:rPr>
                <w:rFonts w:ascii="Verdana" w:hAnsi="Verdana"/>
              </w:rPr>
              <w:t>TTORE</w:t>
            </w:r>
          </w:p>
        </w:tc>
      </w:tr>
      <w:tr w:rsidR="002A195D" w14:paraId="73FEEB38" w14:textId="77777777" w:rsidTr="002A195D">
        <w:trPr>
          <w:trHeight w:val="405"/>
        </w:trPr>
        <w:tc>
          <w:tcPr>
            <w:tcW w:w="6408" w:type="dxa"/>
          </w:tcPr>
          <w:p w14:paraId="55889668" w14:textId="7CC1B8F8" w:rsidR="002A195D" w:rsidRPr="006B4B9F" w:rsidRDefault="002A195D" w:rsidP="002A195D">
            <w:pPr>
              <w:rPr>
                <w:rFonts w:ascii="Verdana" w:hAnsi="Verdana"/>
              </w:rPr>
            </w:pPr>
            <w:r w:rsidRPr="006B4B9F">
              <w:rPr>
                <w:rFonts w:ascii="Verdana" w:hAnsi="Verdana"/>
              </w:rPr>
              <w:t>EMAIL</w:t>
            </w:r>
          </w:p>
        </w:tc>
      </w:tr>
      <w:tr w:rsidR="002A195D" w14:paraId="3A3F455D" w14:textId="77777777" w:rsidTr="002A195D">
        <w:trPr>
          <w:trHeight w:val="405"/>
        </w:trPr>
        <w:tc>
          <w:tcPr>
            <w:tcW w:w="6408" w:type="dxa"/>
          </w:tcPr>
          <w:p w14:paraId="1592C293" w14:textId="77777777" w:rsidR="002A195D" w:rsidRPr="006B4B9F" w:rsidRDefault="002A195D" w:rsidP="002A195D">
            <w:pPr>
              <w:rPr>
                <w:rFonts w:ascii="Verdana" w:hAnsi="Verdana"/>
              </w:rPr>
            </w:pPr>
            <w:r w:rsidRPr="006B4B9F">
              <w:rPr>
                <w:rFonts w:ascii="Verdana" w:hAnsi="Verdana"/>
              </w:rPr>
              <w:t>PEC</w:t>
            </w:r>
          </w:p>
        </w:tc>
      </w:tr>
    </w:tbl>
    <w:p w14:paraId="3A1AB22A" w14:textId="77777777" w:rsidR="009E0BB5" w:rsidRDefault="009E0BB5" w:rsidP="002A195D">
      <w:pPr>
        <w:jc w:val="both"/>
        <w:rPr>
          <w:rFonts w:ascii="Verdana" w:hAnsi="Verdana" w:cs="Verdana"/>
          <w:sz w:val="18"/>
          <w:szCs w:val="18"/>
        </w:rPr>
      </w:pPr>
    </w:p>
    <w:p w14:paraId="3DEB2241" w14:textId="77777777" w:rsidR="00153106" w:rsidRDefault="00153106" w:rsidP="00153106">
      <w:pPr>
        <w:pStyle w:val="Paragrafoelenco1"/>
        <w:spacing w:after="0" w:line="240" w:lineRule="auto"/>
        <w:ind w:left="0"/>
        <w:jc w:val="center"/>
        <w:rPr>
          <w:b/>
        </w:rPr>
      </w:pPr>
    </w:p>
    <w:p w14:paraId="5D7B0315" w14:textId="60C16E9F" w:rsidR="00153106" w:rsidRDefault="00153106" w:rsidP="00153106">
      <w:pPr>
        <w:pStyle w:val="Paragrafoelenco1"/>
        <w:spacing w:after="0" w:line="240" w:lineRule="auto"/>
        <w:ind w:left="0"/>
        <w:jc w:val="center"/>
        <w:rPr>
          <w:b/>
        </w:rPr>
      </w:pPr>
    </w:p>
    <w:p w14:paraId="77BDC012" w14:textId="457E6B79" w:rsidR="00B70E09" w:rsidRDefault="00B70E09" w:rsidP="00153106">
      <w:pPr>
        <w:pStyle w:val="Paragrafoelenco1"/>
        <w:spacing w:after="0" w:line="240" w:lineRule="auto"/>
        <w:ind w:left="0"/>
        <w:jc w:val="center"/>
        <w:rPr>
          <w:b/>
        </w:rPr>
      </w:pPr>
    </w:p>
    <w:p w14:paraId="1DEDE164" w14:textId="2EE204FF" w:rsidR="00B70E09" w:rsidRDefault="00B70E09" w:rsidP="00153106">
      <w:pPr>
        <w:pStyle w:val="Paragrafoelenco1"/>
        <w:spacing w:after="0" w:line="240" w:lineRule="auto"/>
        <w:ind w:left="0"/>
        <w:jc w:val="center"/>
        <w:rPr>
          <w:b/>
        </w:rPr>
      </w:pPr>
    </w:p>
    <w:p w14:paraId="2FE66AB4" w14:textId="35983A7B" w:rsidR="002A195D" w:rsidRDefault="002A195D" w:rsidP="00153106">
      <w:pPr>
        <w:pStyle w:val="Paragrafoelenco1"/>
        <w:spacing w:after="0" w:line="240" w:lineRule="auto"/>
        <w:ind w:left="0"/>
        <w:jc w:val="center"/>
        <w:rPr>
          <w:b/>
        </w:rPr>
      </w:pPr>
    </w:p>
    <w:p w14:paraId="2C085847" w14:textId="572F5C3B" w:rsidR="002A195D" w:rsidRDefault="002A195D" w:rsidP="00153106">
      <w:pPr>
        <w:pStyle w:val="Paragrafoelenco1"/>
        <w:spacing w:after="0" w:line="240" w:lineRule="auto"/>
        <w:ind w:left="0"/>
        <w:jc w:val="center"/>
        <w:rPr>
          <w:b/>
        </w:rPr>
      </w:pPr>
    </w:p>
    <w:p w14:paraId="4EF2255D" w14:textId="3A904A23" w:rsidR="002A195D" w:rsidRDefault="002A195D" w:rsidP="00153106">
      <w:pPr>
        <w:pStyle w:val="Paragrafoelenco1"/>
        <w:spacing w:after="0" w:line="240" w:lineRule="auto"/>
        <w:ind w:left="0"/>
        <w:jc w:val="center"/>
        <w:rPr>
          <w:b/>
        </w:rPr>
      </w:pPr>
    </w:p>
    <w:p w14:paraId="4C78E307" w14:textId="54AA53DD" w:rsidR="002A195D" w:rsidRDefault="002A195D" w:rsidP="00153106">
      <w:pPr>
        <w:pStyle w:val="Paragrafoelenco1"/>
        <w:spacing w:after="0" w:line="240" w:lineRule="auto"/>
        <w:ind w:left="0"/>
        <w:jc w:val="center"/>
        <w:rPr>
          <w:b/>
        </w:rPr>
      </w:pPr>
    </w:p>
    <w:p w14:paraId="25603AB3" w14:textId="77B8B0B4" w:rsidR="002A195D" w:rsidRDefault="002A195D" w:rsidP="00153106">
      <w:pPr>
        <w:pStyle w:val="Paragrafoelenco1"/>
        <w:spacing w:after="0" w:line="240" w:lineRule="auto"/>
        <w:ind w:left="0"/>
        <w:jc w:val="center"/>
        <w:rPr>
          <w:b/>
        </w:rPr>
      </w:pPr>
    </w:p>
    <w:p w14:paraId="035FD4C4" w14:textId="0E7221EC" w:rsidR="002A195D" w:rsidRDefault="002A195D" w:rsidP="00153106">
      <w:pPr>
        <w:pStyle w:val="Paragrafoelenco1"/>
        <w:spacing w:after="0" w:line="240" w:lineRule="auto"/>
        <w:ind w:left="0"/>
        <w:jc w:val="center"/>
        <w:rPr>
          <w:b/>
        </w:rPr>
      </w:pPr>
    </w:p>
    <w:p w14:paraId="4B8C0F7C" w14:textId="09D1F00F" w:rsidR="002A195D" w:rsidRDefault="002A195D" w:rsidP="00153106">
      <w:pPr>
        <w:pStyle w:val="Paragrafoelenco1"/>
        <w:spacing w:after="0" w:line="240" w:lineRule="auto"/>
        <w:ind w:left="0"/>
        <w:jc w:val="center"/>
        <w:rPr>
          <w:b/>
        </w:rPr>
      </w:pPr>
    </w:p>
    <w:p w14:paraId="55F33668" w14:textId="6E7B0E24" w:rsidR="002A195D" w:rsidRDefault="002A195D" w:rsidP="00153106">
      <w:pPr>
        <w:pStyle w:val="Paragrafoelenco1"/>
        <w:spacing w:after="0" w:line="240" w:lineRule="auto"/>
        <w:ind w:left="0"/>
        <w:jc w:val="center"/>
        <w:rPr>
          <w:b/>
        </w:rPr>
      </w:pPr>
    </w:p>
    <w:p w14:paraId="01DA7D88" w14:textId="665EC8FF" w:rsidR="002A195D" w:rsidRDefault="002A195D" w:rsidP="00153106">
      <w:pPr>
        <w:pStyle w:val="Paragrafoelenco1"/>
        <w:spacing w:after="0" w:line="240" w:lineRule="auto"/>
        <w:ind w:left="0"/>
        <w:jc w:val="center"/>
        <w:rPr>
          <w:b/>
        </w:rPr>
      </w:pPr>
      <w:r>
        <w:rPr>
          <w:b/>
        </w:rPr>
        <w:br w:type="page"/>
      </w:r>
    </w:p>
    <w:p w14:paraId="73660D38" w14:textId="77777777" w:rsidR="00904B5C" w:rsidRDefault="00904B5C" w:rsidP="00904B5C">
      <w:pPr>
        <w:pStyle w:val="Paragrafoelenco1"/>
        <w:spacing w:after="0" w:line="240" w:lineRule="auto"/>
        <w:ind w:left="0"/>
        <w:jc w:val="center"/>
        <w:rPr>
          <w:b/>
          <w:bCs/>
        </w:rPr>
      </w:pPr>
      <w:r w:rsidRPr="00C7760C">
        <w:rPr>
          <w:rFonts w:asciiTheme="minorHAnsi" w:eastAsiaTheme="minorHAnsi" w:hAnsiTheme="minorHAnsi" w:cstheme="minorBidi"/>
          <w:b/>
          <w:bCs/>
          <w:lang w:val="it-IT" w:eastAsia="en-US"/>
        </w:rPr>
        <w:lastRenderedPageBreak/>
        <w:t>INFORMATIVA per il trattamento dei dati personali ai sensi dell’art 13 del Regolamento europeo n. 679</w:t>
      </w:r>
      <w:r w:rsidRPr="00C7760C">
        <w:rPr>
          <w:b/>
          <w:bCs/>
        </w:rPr>
        <w:t>/2016</w:t>
      </w:r>
    </w:p>
    <w:p w14:paraId="6E511B10" w14:textId="77777777" w:rsidR="00904B5C" w:rsidRDefault="00904B5C" w:rsidP="00904B5C">
      <w:pPr>
        <w:pStyle w:val="Paragrafoelenco1"/>
        <w:spacing w:after="0" w:line="240" w:lineRule="auto"/>
        <w:ind w:left="0"/>
        <w:jc w:val="center"/>
        <w:rPr>
          <w:b/>
          <w:bCs/>
        </w:rPr>
      </w:pPr>
    </w:p>
    <w:p w14:paraId="5B023C3C" w14:textId="77777777" w:rsidR="00904B5C" w:rsidRPr="00C7760C" w:rsidRDefault="00904B5C" w:rsidP="00904B5C">
      <w:pPr>
        <w:pStyle w:val="Paragrafoelenco1"/>
        <w:spacing w:after="0" w:line="240" w:lineRule="auto"/>
        <w:ind w:left="0"/>
        <w:jc w:val="center"/>
        <w:rPr>
          <w:b/>
          <w:bCs/>
        </w:rPr>
      </w:pPr>
    </w:p>
    <w:p w14:paraId="2D1602F3" w14:textId="77777777" w:rsidR="00904B5C" w:rsidRPr="00C139DA" w:rsidRDefault="00904B5C" w:rsidP="00904B5C">
      <w:pPr>
        <w:pStyle w:val="Paragrafoelenco1"/>
        <w:numPr>
          <w:ilvl w:val="0"/>
          <w:numId w:val="4"/>
        </w:numPr>
        <w:spacing w:after="0" w:line="240" w:lineRule="auto"/>
        <w:rPr>
          <w:sz w:val="20"/>
          <w:szCs w:val="20"/>
        </w:rPr>
      </w:pPr>
      <w:r w:rsidRPr="00C139DA">
        <w:rPr>
          <w:b/>
          <w:sz w:val="20"/>
          <w:szCs w:val="20"/>
        </w:rPr>
        <w:t>Premessa</w:t>
      </w:r>
    </w:p>
    <w:p w14:paraId="407BE371" w14:textId="77777777" w:rsidR="00904B5C" w:rsidRPr="00C139DA" w:rsidRDefault="00904B5C" w:rsidP="00904B5C">
      <w:pPr>
        <w:jc w:val="both"/>
        <w:rPr>
          <w:rFonts w:ascii="Calibri" w:hAnsi="Calibri"/>
          <w:sz w:val="20"/>
        </w:rPr>
      </w:pPr>
      <w:r w:rsidRPr="00C139DA">
        <w:rPr>
          <w:rFonts w:ascii="Calibri" w:hAnsi="Calibri"/>
          <w:sz w:val="20"/>
        </w:rPr>
        <w:t xml:space="preserve">Ai sensi dell’art. 13 del Regolamento europeo n. 679/2016, </w:t>
      </w:r>
      <w:bookmarkStart w:id="2" w:name="_Hlk511724140"/>
      <w:r w:rsidRPr="00C139DA">
        <w:rPr>
          <w:rFonts w:ascii="Calibri" w:hAnsi="Calibri"/>
          <w:sz w:val="20"/>
        </w:rPr>
        <w:t xml:space="preserve">la Giunta della </w:t>
      </w:r>
      <w:bookmarkEnd w:id="2"/>
      <w:r w:rsidRPr="00C139DA">
        <w:rPr>
          <w:rFonts w:ascii="Calibri" w:hAnsi="Calibri"/>
          <w:sz w:val="20"/>
        </w:rPr>
        <w:t xml:space="preserve">Regione Emilia-Romagna, in qualità di “Titolare” del trattamento, è tenuta a fornirle informazioni in merito all’utilizzo dei suoi dati personali.  </w:t>
      </w:r>
    </w:p>
    <w:p w14:paraId="6BD1449C" w14:textId="77777777" w:rsidR="00904B5C" w:rsidRPr="00C139DA" w:rsidRDefault="00904B5C" w:rsidP="00904B5C">
      <w:pPr>
        <w:numPr>
          <w:ilvl w:val="0"/>
          <w:numId w:val="4"/>
        </w:numPr>
        <w:spacing w:after="0"/>
        <w:jc w:val="both"/>
        <w:rPr>
          <w:rFonts w:ascii="Calibri" w:hAnsi="Calibri"/>
          <w:sz w:val="20"/>
        </w:rPr>
      </w:pPr>
      <w:r w:rsidRPr="00C139DA">
        <w:rPr>
          <w:rFonts w:ascii="Calibri" w:hAnsi="Calibri"/>
          <w:b/>
          <w:sz w:val="20"/>
        </w:rPr>
        <w:t>Identità e i dati di contatto del titolare del trattamento</w:t>
      </w:r>
    </w:p>
    <w:p w14:paraId="5641F75A" w14:textId="77777777" w:rsidR="00904B5C" w:rsidRPr="00C139DA" w:rsidRDefault="00904B5C" w:rsidP="00904B5C">
      <w:pPr>
        <w:spacing w:after="0"/>
        <w:jc w:val="both"/>
        <w:rPr>
          <w:rFonts w:ascii="Calibri" w:hAnsi="Calibri"/>
          <w:sz w:val="20"/>
        </w:rPr>
      </w:pPr>
      <w:r w:rsidRPr="00C139DA">
        <w:rPr>
          <w:rFonts w:ascii="Calibri" w:hAnsi="Calibri"/>
          <w:sz w:val="20"/>
        </w:rPr>
        <w:t xml:space="preserve">Il Titolare del trattamento dei dati personali di cui alla presente Informativa è la Giunta della Regione Emilia-Romagna, con sede in Bologna, Viale Aldo Moro n. 52, </w:t>
      </w:r>
      <w:r>
        <w:rPr>
          <w:rFonts w:ascii="Calibri" w:hAnsi="Calibri"/>
          <w:sz w:val="20"/>
        </w:rPr>
        <w:t>CAP</w:t>
      </w:r>
      <w:r w:rsidRPr="00C139DA">
        <w:rPr>
          <w:rFonts w:ascii="Calibri" w:hAnsi="Calibri"/>
          <w:sz w:val="20"/>
        </w:rPr>
        <w:t xml:space="preserve"> 40127. </w:t>
      </w:r>
    </w:p>
    <w:p w14:paraId="695BA69C" w14:textId="1BEBAB41" w:rsidR="00904B5C" w:rsidRPr="00C139DA" w:rsidRDefault="00904B5C" w:rsidP="00904B5C">
      <w:pPr>
        <w:jc w:val="both"/>
        <w:rPr>
          <w:rFonts w:ascii="Calibri" w:hAnsi="Calibri"/>
          <w:sz w:val="20"/>
        </w:rPr>
      </w:pPr>
      <w:r w:rsidRPr="00316B35">
        <w:rPr>
          <w:rFonts w:ascii="Calibri" w:hAnsi="Calibri"/>
          <w:sz w:val="20"/>
        </w:rPr>
        <w:t xml:space="preserve">Per semplificare le modalità di inoltro e ridurre i tempi per il riscontro si invita a presentare le richieste di cui al paragrafo </w:t>
      </w:r>
      <w:r w:rsidRPr="00904B5C">
        <w:rPr>
          <w:rFonts w:ascii="Calibri" w:hAnsi="Calibri"/>
          <w:sz w:val="20"/>
        </w:rPr>
        <w:t>n. 10, alla Regione Emilia-Romagna, Ufficio Relazioni con il Pubblico (Urp), per iscritto scrivendo a: e-mail urp@regione.emilia-romagna.it oppure a urp@postacert.regione.emilia-romagna.it allegando un documento identificativo.</w:t>
      </w:r>
      <w:r w:rsidR="00D773EC">
        <w:rPr>
          <w:rFonts w:ascii="Calibri" w:hAnsi="Calibri"/>
          <w:sz w:val="20"/>
        </w:rPr>
        <w:t xml:space="preserve"> </w:t>
      </w:r>
      <w:r w:rsidRPr="00904B5C">
        <w:rPr>
          <w:rFonts w:ascii="Calibri" w:hAnsi="Calibri"/>
          <w:sz w:val="20"/>
        </w:rPr>
        <w:t>I moduli per le richieste sono reperibili su Amministrazione trasparente cliccando sull’accesso e poi su Accesso ai propri dati.</w:t>
      </w:r>
      <w:r w:rsidR="00D773EC">
        <w:rPr>
          <w:rFonts w:ascii="Calibri" w:hAnsi="Calibri"/>
          <w:sz w:val="20"/>
        </w:rPr>
        <w:t xml:space="preserve"> </w:t>
      </w:r>
      <w:r w:rsidRPr="00904B5C">
        <w:rPr>
          <w:rFonts w:ascii="Calibri" w:hAnsi="Calibri"/>
          <w:sz w:val="20"/>
        </w:rPr>
        <w:t>È possibile chiedere informazioni all'Urp telefonicamente dal lunedì al venerdì dalle 9 alle 13 e il lunedì e giovedì anche dalle 14.30 alle 16.30: telefono 800-662200; oppure scrivendo a: e-mail urp@regione.emilia-romagna.it. PEC: urp@postacert.regione.emilia-romagna.it</w:t>
      </w:r>
    </w:p>
    <w:p w14:paraId="7C13983E" w14:textId="77777777" w:rsidR="00904B5C" w:rsidRPr="00C139DA" w:rsidRDefault="00904B5C" w:rsidP="00904B5C">
      <w:pPr>
        <w:numPr>
          <w:ilvl w:val="0"/>
          <w:numId w:val="4"/>
        </w:numPr>
        <w:spacing w:after="0"/>
        <w:jc w:val="both"/>
        <w:rPr>
          <w:rFonts w:ascii="Calibri" w:hAnsi="Calibri"/>
          <w:sz w:val="20"/>
        </w:rPr>
      </w:pPr>
      <w:r w:rsidRPr="00C139DA">
        <w:rPr>
          <w:rFonts w:ascii="Calibri" w:hAnsi="Calibri"/>
          <w:b/>
          <w:sz w:val="20"/>
        </w:rPr>
        <w:t>Il Responsabile della protezione dei dati personali</w:t>
      </w:r>
    </w:p>
    <w:p w14:paraId="16C4801B" w14:textId="07C5C12B" w:rsidR="00904B5C" w:rsidRPr="00C139DA" w:rsidRDefault="00904B5C" w:rsidP="00904B5C">
      <w:pPr>
        <w:jc w:val="both"/>
        <w:rPr>
          <w:rFonts w:ascii="Calibri" w:hAnsi="Calibri"/>
          <w:sz w:val="20"/>
        </w:rPr>
      </w:pPr>
      <w:r w:rsidRPr="00C139DA">
        <w:rPr>
          <w:rFonts w:ascii="Calibri" w:hAnsi="Calibri"/>
          <w:sz w:val="20"/>
        </w:rPr>
        <w:t>Il Responsabile della protezione dei dati designato dall’Ente è contattabile all’indirizzo mail dpo@regione.emilia-romagna.it o presso la sede della Regione Emilia-Romagna di Viale Aldo Moro n</w:t>
      </w:r>
      <w:r w:rsidRPr="00904B5C">
        <w:rPr>
          <w:rFonts w:ascii="Calibri" w:hAnsi="Calibri"/>
          <w:sz w:val="20"/>
        </w:rPr>
        <w:t>. n. 44 – Mezzanino - Bologna.</w:t>
      </w:r>
    </w:p>
    <w:p w14:paraId="0B734FC6" w14:textId="77777777" w:rsidR="00904B5C" w:rsidRPr="00C139DA" w:rsidRDefault="00904B5C" w:rsidP="00904B5C">
      <w:pPr>
        <w:pStyle w:val="Paragrafoelenco1"/>
        <w:numPr>
          <w:ilvl w:val="0"/>
          <w:numId w:val="4"/>
        </w:numPr>
        <w:spacing w:after="0" w:line="240" w:lineRule="auto"/>
        <w:jc w:val="both"/>
        <w:rPr>
          <w:sz w:val="20"/>
          <w:szCs w:val="20"/>
        </w:rPr>
      </w:pPr>
      <w:r w:rsidRPr="00C139DA">
        <w:rPr>
          <w:b/>
          <w:sz w:val="20"/>
          <w:szCs w:val="20"/>
        </w:rPr>
        <w:t>Responsabili del trattamento</w:t>
      </w:r>
    </w:p>
    <w:p w14:paraId="61C808BD" w14:textId="77777777" w:rsidR="00904B5C" w:rsidRPr="00C139DA" w:rsidRDefault="00904B5C" w:rsidP="00904B5C">
      <w:pPr>
        <w:spacing w:after="0"/>
        <w:jc w:val="both"/>
        <w:rPr>
          <w:rFonts w:ascii="Calibri" w:hAnsi="Calibri"/>
          <w:sz w:val="20"/>
        </w:rPr>
      </w:pPr>
      <w:r w:rsidRPr="00C139DA">
        <w:rPr>
          <w:rFonts w:ascii="Calibri" w:hAnsi="Calibri"/>
          <w:sz w:val="20"/>
        </w:rPr>
        <w:t>L’Ente può avvalersi di soggetti terzi per l’espletamento di attività e relativi trattamenti di dati personali di cui manteniamo la titolarità. Conformemente a quanto stabilito dalla normativa, tali soggetti assicurano livelli esperienza, capacità e affidabilità tali da garantire il rispetto delle vigenti disposizioni in materia di trattamento, ivi compreso il profilo della sicurezza dei dati.</w:t>
      </w:r>
    </w:p>
    <w:p w14:paraId="52042223" w14:textId="77777777" w:rsidR="00904B5C" w:rsidRPr="00C139DA" w:rsidRDefault="00904B5C" w:rsidP="00904B5C">
      <w:pPr>
        <w:jc w:val="both"/>
        <w:rPr>
          <w:rFonts w:ascii="Calibri" w:hAnsi="Calibri"/>
          <w:sz w:val="20"/>
        </w:rPr>
      </w:pPr>
      <w:r w:rsidRPr="00C139DA">
        <w:rPr>
          <w:rFonts w:ascii="Calibri" w:hAnsi="Calibri"/>
          <w:sz w:val="20"/>
        </w:rPr>
        <w:t xml:space="preserve">Formalizziamo istruzioni, compiti ed oneri in capo a tali soggetti terzi con la designazione degli stessi a "Responsabili del trattamento". Sottoponiamo tali soggetti a verifiche periodiche al fine di constatare il mantenimento dei livelli di garanzia registrati in occasione dell’affidamento dell’incarico iniziale. </w:t>
      </w:r>
    </w:p>
    <w:p w14:paraId="039E6CA3" w14:textId="77777777" w:rsidR="00904B5C" w:rsidRPr="00C139DA" w:rsidRDefault="00904B5C" w:rsidP="00904B5C">
      <w:pPr>
        <w:pStyle w:val="Paragrafoelenco1"/>
        <w:numPr>
          <w:ilvl w:val="0"/>
          <w:numId w:val="4"/>
        </w:numPr>
        <w:spacing w:after="0" w:line="240" w:lineRule="auto"/>
        <w:jc w:val="both"/>
        <w:rPr>
          <w:sz w:val="20"/>
          <w:szCs w:val="20"/>
        </w:rPr>
      </w:pPr>
      <w:r w:rsidRPr="00C139DA">
        <w:rPr>
          <w:b/>
          <w:sz w:val="20"/>
          <w:szCs w:val="20"/>
        </w:rPr>
        <w:t>Soggetti autorizzati al trattamento</w:t>
      </w:r>
    </w:p>
    <w:p w14:paraId="6FBA6D79" w14:textId="77777777" w:rsidR="00904B5C" w:rsidRPr="00C139DA" w:rsidRDefault="00904B5C" w:rsidP="00904B5C">
      <w:pPr>
        <w:jc w:val="both"/>
        <w:rPr>
          <w:rFonts w:ascii="Calibri" w:hAnsi="Calibri"/>
          <w:sz w:val="20"/>
        </w:rPr>
      </w:pPr>
      <w:r w:rsidRPr="00C139DA">
        <w:rPr>
          <w:rFonts w:ascii="Calibri" w:hAnsi="Calibri"/>
          <w:sz w:val="20"/>
        </w:rPr>
        <w:t>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14:paraId="5E06A701" w14:textId="77777777" w:rsidR="00904B5C" w:rsidRPr="00C139DA" w:rsidRDefault="00904B5C" w:rsidP="00904B5C">
      <w:pPr>
        <w:pStyle w:val="Paragrafoelenco1"/>
        <w:numPr>
          <w:ilvl w:val="0"/>
          <w:numId w:val="4"/>
        </w:numPr>
        <w:spacing w:after="0" w:line="240" w:lineRule="auto"/>
        <w:jc w:val="both"/>
        <w:rPr>
          <w:sz w:val="20"/>
          <w:szCs w:val="20"/>
        </w:rPr>
      </w:pPr>
      <w:r w:rsidRPr="00C139DA">
        <w:rPr>
          <w:b/>
          <w:sz w:val="20"/>
          <w:szCs w:val="20"/>
        </w:rPr>
        <w:t>Finalità e base giuridica del trattamento</w:t>
      </w:r>
    </w:p>
    <w:p w14:paraId="4041A881" w14:textId="77777777" w:rsidR="00904B5C" w:rsidRPr="00C139DA" w:rsidRDefault="00904B5C" w:rsidP="00904B5C">
      <w:pPr>
        <w:spacing w:after="0"/>
        <w:jc w:val="both"/>
        <w:rPr>
          <w:rFonts w:ascii="Calibri" w:hAnsi="Calibri"/>
          <w:sz w:val="20"/>
        </w:rPr>
      </w:pPr>
      <w:r w:rsidRPr="00C139DA">
        <w:rPr>
          <w:rFonts w:ascii="Calibri" w:hAnsi="Calibri"/>
          <w:sz w:val="20"/>
        </w:rPr>
        <w:t xml:space="preserve">Il trattamento dei suoi dati personali viene effettuato dalla Giunta della Regione Emilia-Romagna per lo svolgimento di funzioni istituzionali e, pertanto, ai sensi dell’art. 6 comma 1 lett. e) del citato Regolamento europeo non necessita del suo consenso. I dati personali sono trattati per le seguenti finalità: </w:t>
      </w:r>
    </w:p>
    <w:p w14:paraId="31EA4038" w14:textId="77777777" w:rsidR="00904B5C" w:rsidRPr="00C139DA" w:rsidRDefault="00904B5C" w:rsidP="00904B5C">
      <w:pPr>
        <w:spacing w:after="0"/>
        <w:jc w:val="both"/>
        <w:rPr>
          <w:rFonts w:ascii="Calibri" w:hAnsi="Calibri"/>
          <w:sz w:val="20"/>
        </w:rPr>
      </w:pPr>
      <w:r w:rsidRPr="00C139DA">
        <w:rPr>
          <w:rFonts w:ascii="Calibri" w:hAnsi="Calibri"/>
          <w:sz w:val="20"/>
        </w:rPr>
        <w:t>- implementazione</w:t>
      </w:r>
      <w:r w:rsidRPr="00C139DA">
        <w:rPr>
          <w:rFonts w:ascii="Calibri" w:hAnsi="Calibri"/>
          <w:color w:val="FF0000"/>
          <w:sz w:val="20"/>
        </w:rPr>
        <w:t xml:space="preserve"> </w:t>
      </w:r>
      <w:r w:rsidRPr="00C139DA">
        <w:rPr>
          <w:rFonts w:ascii="Calibri" w:hAnsi="Calibri"/>
          <w:sz w:val="20"/>
        </w:rPr>
        <w:t>anagrafica beneficiari Regione Emilia-Romagna ai fini dell’erogazione di provvidenze pubbliche.</w:t>
      </w:r>
    </w:p>
    <w:p w14:paraId="61FC827A" w14:textId="77777777" w:rsidR="00904B5C" w:rsidRPr="00904B5C" w:rsidRDefault="00904B5C" w:rsidP="00904B5C">
      <w:pPr>
        <w:spacing w:after="0"/>
        <w:rPr>
          <w:rFonts w:ascii="Calibri" w:hAnsi="Calibri"/>
          <w:sz w:val="20"/>
        </w:rPr>
      </w:pPr>
    </w:p>
    <w:p w14:paraId="02AE78A4" w14:textId="489046E4" w:rsidR="00904B5C" w:rsidRPr="00C139DA" w:rsidRDefault="00904B5C" w:rsidP="00904B5C">
      <w:pPr>
        <w:numPr>
          <w:ilvl w:val="0"/>
          <w:numId w:val="4"/>
        </w:numPr>
        <w:spacing w:after="0"/>
        <w:rPr>
          <w:rFonts w:ascii="Calibri" w:hAnsi="Calibri"/>
          <w:sz w:val="20"/>
        </w:rPr>
      </w:pPr>
      <w:r w:rsidRPr="00C139DA">
        <w:rPr>
          <w:rFonts w:ascii="Calibri" w:hAnsi="Calibri"/>
          <w:b/>
          <w:sz w:val="20"/>
        </w:rPr>
        <w:t>Destinatari dei dati personali</w:t>
      </w:r>
    </w:p>
    <w:p w14:paraId="7A56EC50" w14:textId="77777777" w:rsidR="00904B5C" w:rsidRPr="00C139DA" w:rsidRDefault="00904B5C" w:rsidP="00904B5C">
      <w:pPr>
        <w:jc w:val="both"/>
        <w:rPr>
          <w:rFonts w:ascii="Calibri" w:hAnsi="Calibri"/>
          <w:sz w:val="20"/>
        </w:rPr>
      </w:pPr>
      <w:r w:rsidRPr="00C139DA">
        <w:rPr>
          <w:rFonts w:ascii="Calibri" w:hAnsi="Calibri"/>
          <w:sz w:val="20"/>
        </w:rPr>
        <w:t xml:space="preserve">I suoi dati personali sono oggetto di comunicazione all’Istituto bancario che gestisce il servizio di tesoreria per conto della Regione Emilia-Romagna nonché, in caso di pagamenti di importo superiore ad € 5.000,00, all’Agenzia delle Entrate ai fini del controllo previsto dall’art. 48 bis del D.P.R. n. 602/1973. </w:t>
      </w:r>
    </w:p>
    <w:p w14:paraId="73B4B6DE" w14:textId="77777777" w:rsidR="00904B5C" w:rsidRPr="00C139DA" w:rsidRDefault="00904B5C" w:rsidP="00904B5C">
      <w:pPr>
        <w:pStyle w:val="Paragrafoelenco1"/>
        <w:numPr>
          <w:ilvl w:val="0"/>
          <w:numId w:val="4"/>
        </w:numPr>
        <w:spacing w:after="0" w:line="240" w:lineRule="auto"/>
        <w:jc w:val="both"/>
        <w:rPr>
          <w:sz w:val="20"/>
          <w:szCs w:val="20"/>
        </w:rPr>
      </w:pPr>
      <w:r w:rsidRPr="00C139DA">
        <w:rPr>
          <w:b/>
          <w:sz w:val="20"/>
          <w:szCs w:val="20"/>
        </w:rPr>
        <w:t>Trasferimento dei dati personali a Paesi extra UE</w:t>
      </w:r>
    </w:p>
    <w:p w14:paraId="76D85283" w14:textId="77777777" w:rsidR="00904B5C" w:rsidRPr="00007C64" w:rsidRDefault="00904B5C" w:rsidP="00904B5C">
      <w:pPr>
        <w:jc w:val="both"/>
        <w:rPr>
          <w:rFonts w:ascii="Calibri" w:hAnsi="Calibri"/>
          <w:sz w:val="20"/>
        </w:rPr>
      </w:pPr>
      <w:r w:rsidRPr="00C139DA">
        <w:rPr>
          <w:rFonts w:ascii="Calibri" w:hAnsi="Calibri"/>
          <w:sz w:val="20"/>
        </w:rPr>
        <w:t>I suoi dati personali non sono trasferiti al di fuori dell’Unione europea.</w:t>
      </w:r>
    </w:p>
    <w:p w14:paraId="63E27322" w14:textId="77777777" w:rsidR="00904B5C" w:rsidRPr="00C139DA" w:rsidRDefault="00904B5C" w:rsidP="00904B5C">
      <w:pPr>
        <w:pStyle w:val="Paragrafoelenco1"/>
        <w:numPr>
          <w:ilvl w:val="0"/>
          <w:numId w:val="4"/>
        </w:numPr>
        <w:spacing w:after="0" w:line="240" w:lineRule="auto"/>
        <w:jc w:val="both"/>
        <w:rPr>
          <w:sz w:val="20"/>
          <w:szCs w:val="20"/>
        </w:rPr>
      </w:pPr>
      <w:r w:rsidRPr="00C139DA">
        <w:rPr>
          <w:b/>
          <w:sz w:val="20"/>
          <w:szCs w:val="20"/>
        </w:rPr>
        <w:t>Periodo di conservazione</w:t>
      </w:r>
    </w:p>
    <w:p w14:paraId="0167CFD3" w14:textId="77777777" w:rsidR="00904B5C" w:rsidRDefault="00904B5C" w:rsidP="00904B5C">
      <w:pPr>
        <w:jc w:val="both"/>
        <w:rPr>
          <w:rFonts w:ascii="Calibri" w:hAnsi="Calibri"/>
          <w:sz w:val="20"/>
        </w:rPr>
      </w:pPr>
      <w:r w:rsidRPr="00C139DA">
        <w:rPr>
          <w:rFonts w:ascii="Calibri" w:hAnsi="Calibri"/>
          <w:sz w:val="20"/>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 </w:t>
      </w:r>
    </w:p>
    <w:p w14:paraId="61B5B386" w14:textId="77777777" w:rsidR="008D328F" w:rsidRPr="00C139DA" w:rsidRDefault="008D328F" w:rsidP="00904B5C">
      <w:pPr>
        <w:jc w:val="both"/>
        <w:rPr>
          <w:rFonts w:ascii="Calibri" w:hAnsi="Calibri"/>
          <w:sz w:val="20"/>
        </w:rPr>
      </w:pPr>
    </w:p>
    <w:p w14:paraId="069C776C" w14:textId="77777777" w:rsidR="00904B5C" w:rsidRPr="00C139DA" w:rsidRDefault="00904B5C" w:rsidP="00904B5C">
      <w:pPr>
        <w:numPr>
          <w:ilvl w:val="0"/>
          <w:numId w:val="4"/>
        </w:numPr>
        <w:spacing w:after="0"/>
        <w:jc w:val="both"/>
        <w:rPr>
          <w:rFonts w:ascii="Calibri" w:hAnsi="Calibri"/>
          <w:sz w:val="20"/>
        </w:rPr>
      </w:pPr>
      <w:r w:rsidRPr="00C139DA">
        <w:rPr>
          <w:rFonts w:ascii="Calibri" w:hAnsi="Calibri"/>
          <w:b/>
          <w:sz w:val="20"/>
        </w:rPr>
        <w:lastRenderedPageBreak/>
        <w:t>I suoi diritti</w:t>
      </w:r>
    </w:p>
    <w:p w14:paraId="3B9E0C54" w14:textId="77777777" w:rsidR="00904B5C" w:rsidRPr="00C139DA" w:rsidRDefault="00904B5C" w:rsidP="00904B5C">
      <w:pPr>
        <w:spacing w:after="0"/>
        <w:rPr>
          <w:rFonts w:ascii="Calibri" w:hAnsi="Calibri"/>
          <w:sz w:val="20"/>
        </w:rPr>
      </w:pPr>
      <w:r w:rsidRPr="00C139DA">
        <w:rPr>
          <w:rFonts w:ascii="Calibri" w:hAnsi="Calibri"/>
          <w:sz w:val="20"/>
        </w:rPr>
        <w:t>Nella sua qualità di interessato, Lei ha diritto:</w:t>
      </w:r>
    </w:p>
    <w:p w14:paraId="394BCA4A" w14:textId="77777777" w:rsidR="00904B5C" w:rsidRPr="00C139DA" w:rsidRDefault="00904B5C" w:rsidP="00904B5C">
      <w:pPr>
        <w:numPr>
          <w:ilvl w:val="0"/>
          <w:numId w:val="6"/>
        </w:numPr>
        <w:tabs>
          <w:tab w:val="num" w:pos="920"/>
        </w:tabs>
        <w:spacing w:after="0"/>
        <w:rPr>
          <w:rFonts w:ascii="Calibri" w:hAnsi="Calibri"/>
          <w:sz w:val="20"/>
        </w:rPr>
      </w:pPr>
      <w:r w:rsidRPr="00C139DA">
        <w:rPr>
          <w:rFonts w:ascii="Calibri" w:hAnsi="Calibri"/>
          <w:sz w:val="20"/>
        </w:rPr>
        <w:t>di accesso ai dati personali;</w:t>
      </w:r>
    </w:p>
    <w:p w14:paraId="2B9C5652" w14:textId="77777777" w:rsidR="00904B5C" w:rsidRPr="00C139DA" w:rsidRDefault="00904B5C" w:rsidP="00904B5C">
      <w:pPr>
        <w:numPr>
          <w:ilvl w:val="0"/>
          <w:numId w:val="6"/>
        </w:numPr>
        <w:tabs>
          <w:tab w:val="num" w:pos="920"/>
        </w:tabs>
        <w:spacing w:after="0"/>
        <w:rPr>
          <w:rFonts w:ascii="Calibri" w:hAnsi="Calibri"/>
          <w:sz w:val="20"/>
        </w:rPr>
      </w:pPr>
      <w:r w:rsidRPr="00C139DA">
        <w:rPr>
          <w:rFonts w:ascii="Calibri" w:hAnsi="Calibri"/>
          <w:sz w:val="20"/>
        </w:rPr>
        <w:t>di ottenere la rettifica o la cancellazione degli stessi o la limitazione del trattamento che lo riguardano;</w:t>
      </w:r>
    </w:p>
    <w:p w14:paraId="27A84EAC" w14:textId="77777777" w:rsidR="00904B5C" w:rsidRPr="00C139DA" w:rsidRDefault="00904B5C" w:rsidP="00904B5C">
      <w:pPr>
        <w:numPr>
          <w:ilvl w:val="0"/>
          <w:numId w:val="6"/>
        </w:numPr>
        <w:tabs>
          <w:tab w:val="num" w:pos="920"/>
        </w:tabs>
        <w:spacing w:after="0"/>
        <w:rPr>
          <w:rFonts w:ascii="Calibri" w:hAnsi="Calibri"/>
          <w:sz w:val="20"/>
        </w:rPr>
      </w:pPr>
      <w:r w:rsidRPr="00C139DA">
        <w:rPr>
          <w:rFonts w:ascii="Calibri" w:hAnsi="Calibri"/>
          <w:sz w:val="20"/>
        </w:rPr>
        <w:t>di opporsi al trattamento;</w:t>
      </w:r>
    </w:p>
    <w:p w14:paraId="7EDEEFE0" w14:textId="77777777" w:rsidR="00904B5C" w:rsidRPr="00C139DA" w:rsidRDefault="00904B5C" w:rsidP="00904B5C">
      <w:pPr>
        <w:numPr>
          <w:ilvl w:val="0"/>
          <w:numId w:val="6"/>
        </w:numPr>
        <w:tabs>
          <w:tab w:val="num" w:pos="920"/>
        </w:tabs>
        <w:spacing w:after="0"/>
        <w:rPr>
          <w:rFonts w:ascii="Calibri" w:hAnsi="Calibri"/>
          <w:sz w:val="20"/>
        </w:rPr>
      </w:pPr>
      <w:r w:rsidRPr="00C139DA">
        <w:rPr>
          <w:rFonts w:ascii="Calibri" w:hAnsi="Calibri"/>
          <w:sz w:val="20"/>
        </w:rPr>
        <w:t>di proporre reclamo al Garante per la protezione dei dati personali</w:t>
      </w:r>
    </w:p>
    <w:p w14:paraId="49A56AF2" w14:textId="77777777" w:rsidR="00904B5C" w:rsidRPr="00C139DA" w:rsidRDefault="00904B5C" w:rsidP="00904B5C">
      <w:pPr>
        <w:pStyle w:val="Paragrafoelenco1"/>
        <w:spacing w:after="0" w:line="240" w:lineRule="auto"/>
        <w:ind w:left="0"/>
        <w:jc w:val="both"/>
        <w:rPr>
          <w:rFonts w:eastAsia="Times New Roman" w:cs="Times New Roman"/>
          <w:sz w:val="20"/>
          <w:szCs w:val="20"/>
          <w:lang w:val="it-IT" w:eastAsia="ar-SA"/>
        </w:rPr>
      </w:pPr>
    </w:p>
    <w:p w14:paraId="6A04A871" w14:textId="77777777" w:rsidR="00904B5C" w:rsidRPr="00C139DA" w:rsidRDefault="00904B5C" w:rsidP="00904B5C">
      <w:pPr>
        <w:pStyle w:val="Paragrafoelenco1"/>
        <w:numPr>
          <w:ilvl w:val="0"/>
          <w:numId w:val="4"/>
        </w:numPr>
        <w:spacing w:after="0" w:line="240" w:lineRule="auto"/>
        <w:jc w:val="both"/>
        <w:rPr>
          <w:sz w:val="20"/>
          <w:szCs w:val="20"/>
        </w:rPr>
      </w:pPr>
      <w:r w:rsidRPr="00C139DA">
        <w:rPr>
          <w:b/>
          <w:sz w:val="20"/>
          <w:szCs w:val="20"/>
        </w:rPr>
        <w:t>Conferimento dei dati</w:t>
      </w:r>
    </w:p>
    <w:p w14:paraId="4FBEF1C8" w14:textId="77777777" w:rsidR="00904B5C" w:rsidRPr="006D291B" w:rsidRDefault="00904B5C" w:rsidP="00904B5C">
      <w:pPr>
        <w:jc w:val="both"/>
        <w:rPr>
          <w:sz w:val="20"/>
          <w:szCs w:val="20"/>
        </w:rPr>
      </w:pPr>
      <w:r w:rsidRPr="00C139DA">
        <w:rPr>
          <w:rFonts w:ascii="Calibri" w:hAnsi="Calibri"/>
          <w:sz w:val="20"/>
        </w:rPr>
        <w:t>Il conferimento dei Suoi dati è facoltativo, ma necessario per le finalità sopra indicate. Il mancato conferimento comporterà l’impossibilità di provvedere all’erogazione delle provvidenze pubbliche rispetto alle quali è stato richiesto.</w:t>
      </w:r>
    </w:p>
    <w:p w14:paraId="2A518983" w14:textId="338E4126" w:rsidR="00153106" w:rsidRPr="00AA4EEF" w:rsidRDefault="00153106" w:rsidP="00904B5C">
      <w:pPr>
        <w:pStyle w:val="Paragrafoelenco1"/>
        <w:spacing w:after="0" w:line="240" w:lineRule="auto"/>
        <w:ind w:left="0"/>
        <w:jc w:val="center"/>
        <w:rPr>
          <w:sz w:val="20"/>
          <w:szCs w:val="20"/>
        </w:rPr>
      </w:pPr>
    </w:p>
    <w:sectPr w:rsidR="00153106" w:rsidRPr="00AA4EEF" w:rsidSect="004E6227">
      <w:footerReference w:type="default" r:id="rId10"/>
      <w:pgSz w:w="11906" w:h="16838"/>
      <w:pgMar w:top="993"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C9E99" w14:textId="77777777" w:rsidR="004E6227" w:rsidRDefault="004E6227" w:rsidP="00605AF2">
      <w:pPr>
        <w:spacing w:after="0"/>
      </w:pPr>
      <w:r>
        <w:separator/>
      </w:r>
    </w:p>
  </w:endnote>
  <w:endnote w:type="continuationSeparator" w:id="0">
    <w:p w14:paraId="6AC4F764" w14:textId="77777777" w:rsidR="004E6227" w:rsidRDefault="004E6227" w:rsidP="00605AF2">
      <w:pPr>
        <w:spacing w:after="0"/>
      </w:pPr>
      <w:r>
        <w:continuationSeparator/>
      </w:r>
    </w:p>
  </w:endnote>
  <w:endnote w:type="continuationNotice" w:id="1">
    <w:p w14:paraId="20B8108E" w14:textId="77777777" w:rsidR="004E6227" w:rsidRDefault="004E62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458">
    <w:altName w:val="Calibri"/>
    <w:charset w:val="00"/>
    <w:family w:val="auto"/>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435862"/>
      <w:docPartObj>
        <w:docPartGallery w:val="Page Numbers (Bottom of Page)"/>
        <w:docPartUnique/>
      </w:docPartObj>
    </w:sdtPr>
    <w:sdtContent>
      <w:p w14:paraId="4B247369" w14:textId="697432FE" w:rsidR="00605AF2" w:rsidRDefault="00605AF2">
        <w:pPr>
          <w:pStyle w:val="Pidipagina"/>
          <w:jc w:val="right"/>
        </w:pPr>
        <w:r>
          <w:fldChar w:fldCharType="begin"/>
        </w:r>
        <w:r>
          <w:instrText>PAGE   \* MERGEFORMAT</w:instrText>
        </w:r>
        <w:r>
          <w:fldChar w:fldCharType="separate"/>
        </w:r>
        <w:r>
          <w:t>2</w:t>
        </w:r>
        <w:r>
          <w:fldChar w:fldCharType="end"/>
        </w:r>
      </w:p>
    </w:sdtContent>
  </w:sdt>
  <w:p w14:paraId="3C438ECA" w14:textId="4125B2EF" w:rsidR="00605AF2" w:rsidRPr="00C56009" w:rsidRDefault="00C56009">
    <w:pPr>
      <w:rPr>
        <w:sz w:val="20"/>
        <w:szCs w:val="20"/>
      </w:rPr>
    </w:pPr>
    <w:proofErr w:type="spellStart"/>
    <w:r w:rsidRPr="00C56009">
      <w:rPr>
        <w:sz w:val="20"/>
        <w:szCs w:val="20"/>
      </w:rPr>
      <w:t>Rev</w:t>
    </w:r>
    <w:proofErr w:type="spellEnd"/>
    <w:r w:rsidRPr="00C56009">
      <w:rPr>
        <w:sz w:val="20"/>
        <w:szCs w:val="20"/>
      </w:rPr>
      <w:t xml:space="preserve"> </w:t>
    </w:r>
    <w:proofErr w:type="spellStart"/>
    <w:r w:rsidRPr="00C56009">
      <w:rPr>
        <w:sz w:val="20"/>
        <w:szCs w:val="20"/>
      </w:rPr>
      <w:t>gen</w:t>
    </w:r>
    <w:proofErr w:type="spellEnd"/>
    <w:r w:rsidRPr="00C56009">
      <w:rPr>
        <w:sz w:val="20"/>
        <w:szCs w:val="20"/>
      </w:rPr>
      <w:t xml:space="preserve">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975C7" w14:textId="77777777" w:rsidR="004E6227" w:rsidRDefault="004E6227" w:rsidP="00605AF2">
      <w:pPr>
        <w:spacing w:after="0"/>
      </w:pPr>
      <w:r>
        <w:separator/>
      </w:r>
    </w:p>
  </w:footnote>
  <w:footnote w:type="continuationSeparator" w:id="0">
    <w:p w14:paraId="2667BC3E" w14:textId="77777777" w:rsidR="004E6227" w:rsidRDefault="004E6227" w:rsidP="00605AF2">
      <w:pPr>
        <w:spacing w:after="0"/>
      </w:pPr>
      <w:r>
        <w:continuationSeparator/>
      </w:r>
    </w:p>
  </w:footnote>
  <w:footnote w:type="continuationNotice" w:id="1">
    <w:p w14:paraId="3C5D95BA" w14:textId="77777777" w:rsidR="004E6227" w:rsidRDefault="004E622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cs="Symbol" w:hint="default"/>
        <w:sz w:val="18"/>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hint="default"/>
        <w:sz w:val="18"/>
        <w:szCs w:val="18"/>
      </w:rPr>
    </w:lvl>
  </w:abstractNum>
  <w:abstractNum w:abstractNumId="2" w15:restartNumberingAfterBreak="0">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3" w15:restartNumberingAfterBreak="0">
    <w:nsid w:val="05007CF8"/>
    <w:multiLevelType w:val="hybridMultilevel"/>
    <w:tmpl w:val="0750C25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130016BD"/>
    <w:multiLevelType w:val="hybridMultilevel"/>
    <w:tmpl w:val="24844C2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6A126B"/>
    <w:multiLevelType w:val="hybridMultilevel"/>
    <w:tmpl w:val="D5C819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09689794">
    <w:abstractNumId w:val="0"/>
  </w:num>
  <w:num w:numId="2" w16cid:durableId="461920328">
    <w:abstractNumId w:val="1"/>
  </w:num>
  <w:num w:numId="3" w16cid:durableId="571742941">
    <w:abstractNumId w:val="2"/>
  </w:num>
  <w:num w:numId="4" w16cid:durableId="1833448105">
    <w:abstractNumId w:val="5"/>
  </w:num>
  <w:num w:numId="5" w16cid:durableId="1966084687">
    <w:abstractNumId w:val="3"/>
  </w:num>
  <w:num w:numId="6" w16cid:durableId="1848519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578"/>
    <w:rsid w:val="00001FA0"/>
    <w:rsid w:val="0009315F"/>
    <w:rsid w:val="00153106"/>
    <w:rsid w:val="00171C9A"/>
    <w:rsid w:val="00234A00"/>
    <w:rsid w:val="00241AF4"/>
    <w:rsid w:val="00274429"/>
    <w:rsid w:val="002A195D"/>
    <w:rsid w:val="00362EF8"/>
    <w:rsid w:val="00371BE3"/>
    <w:rsid w:val="0039761A"/>
    <w:rsid w:val="003D6002"/>
    <w:rsid w:val="00401938"/>
    <w:rsid w:val="004143FD"/>
    <w:rsid w:val="0043222C"/>
    <w:rsid w:val="004E4BE9"/>
    <w:rsid w:val="004E6227"/>
    <w:rsid w:val="0053505E"/>
    <w:rsid w:val="005555B1"/>
    <w:rsid w:val="005C66E0"/>
    <w:rsid w:val="00605AF2"/>
    <w:rsid w:val="006406BF"/>
    <w:rsid w:val="00662152"/>
    <w:rsid w:val="00687F71"/>
    <w:rsid w:val="006B4B9F"/>
    <w:rsid w:val="006C1B24"/>
    <w:rsid w:val="007158D7"/>
    <w:rsid w:val="00736309"/>
    <w:rsid w:val="008247B8"/>
    <w:rsid w:val="00830809"/>
    <w:rsid w:val="00867B7C"/>
    <w:rsid w:val="008830CD"/>
    <w:rsid w:val="008D328F"/>
    <w:rsid w:val="00904B5C"/>
    <w:rsid w:val="00945090"/>
    <w:rsid w:val="009E0BB5"/>
    <w:rsid w:val="00AD2D50"/>
    <w:rsid w:val="00B30578"/>
    <w:rsid w:val="00B63B35"/>
    <w:rsid w:val="00B70E09"/>
    <w:rsid w:val="00C13B8C"/>
    <w:rsid w:val="00C54C2E"/>
    <w:rsid w:val="00C56009"/>
    <w:rsid w:val="00CF003C"/>
    <w:rsid w:val="00D632CD"/>
    <w:rsid w:val="00D773EC"/>
    <w:rsid w:val="00D8564D"/>
    <w:rsid w:val="00D865C1"/>
    <w:rsid w:val="00DA1869"/>
    <w:rsid w:val="00DA66AD"/>
    <w:rsid w:val="00DB70D9"/>
    <w:rsid w:val="00DC78F3"/>
    <w:rsid w:val="00E76C15"/>
    <w:rsid w:val="00EC198B"/>
    <w:rsid w:val="00EC5056"/>
    <w:rsid w:val="00EE5A9B"/>
    <w:rsid w:val="00F02B8E"/>
    <w:rsid w:val="00F51A2A"/>
    <w:rsid w:val="00F6053E"/>
    <w:rsid w:val="00F6197B"/>
    <w:rsid w:val="00F74651"/>
    <w:rsid w:val="00FD0035"/>
    <w:rsid w:val="00FE0A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2B1AE"/>
  <w15:chartTrackingRefBased/>
  <w15:docId w15:val="{407E41F0-9C95-4081-AE5E-305998C9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0BB5"/>
    <w:pPr>
      <w:suppressAutoHyphens/>
      <w:spacing w:after="200" w:line="240" w:lineRule="auto"/>
    </w:pPr>
    <w:rPr>
      <w:rFonts w:ascii="Cambria" w:eastAsia="Cambria" w:hAnsi="Cambria" w:cs="Cambria"/>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E0BB5"/>
    <w:rPr>
      <w:color w:val="000080"/>
      <w:u w:val="single"/>
    </w:rPr>
  </w:style>
  <w:style w:type="paragraph" w:styleId="Pidipagina">
    <w:name w:val="footer"/>
    <w:basedOn w:val="Normale"/>
    <w:link w:val="PidipaginaCarattere"/>
    <w:uiPriority w:val="99"/>
    <w:unhideWhenUsed/>
    <w:rsid w:val="00605AF2"/>
    <w:pPr>
      <w:tabs>
        <w:tab w:val="center" w:pos="4680"/>
        <w:tab w:val="right" w:pos="9360"/>
      </w:tabs>
      <w:suppressAutoHyphens w:val="0"/>
      <w:spacing w:after="0"/>
    </w:pPr>
    <w:rPr>
      <w:rFonts w:asciiTheme="minorHAnsi" w:eastAsiaTheme="minorEastAsia" w:hAnsiTheme="minorHAnsi" w:cs="Times New Roman"/>
      <w:sz w:val="22"/>
      <w:szCs w:val="22"/>
      <w:lang w:eastAsia="it-IT"/>
    </w:rPr>
  </w:style>
  <w:style w:type="character" w:customStyle="1" w:styleId="PidipaginaCarattere">
    <w:name w:val="Piè di pagina Carattere"/>
    <w:basedOn w:val="Carpredefinitoparagrafo"/>
    <w:link w:val="Pidipagina"/>
    <w:uiPriority w:val="99"/>
    <w:rsid w:val="00605AF2"/>
    <w:rPr>
      <w:rFonts w:eastAsiaTheme="minorEastAsia" w:cs="Times New Roman"/>
      <w:lang w:eastAsia="it-IT"/>
    </w:rPr>
  </w:style>
  <w:style w:type="paragraph" w:customStyle="1" w:styleId="Paragrafoelenco1">
    <w:name w:val="Paragrafo elenco1"/>
    <w:basedOn w:val="Normale"/>
    <w:rsid w:val="00153106"/>
    <w:pPr>
      <w:spacing w:after="160" w:line="256" w:lineRule="auto"/>
      <w:ind w:left="720"/>
      <w:contextualSpacing/>
    </w:pPr>
    <w:rPr>
      <w:rFonts w:ascii="Calibri" w:eastAsia="Calibri" w:hAnsi="Calibri" w:cs="font458"/>
      <w:sz w:val="22"/>
      <w:szCs w:val="22"/>
      <w:lang w:val="it-CH" w:eastAsia="zh-CN"/>
    </w:rPr>
  </w:style>
  <w:style w:type="paragraph" w:styleId="Intestazione">
    <w:name w:val="header"/>
    <w:basedOn w:val="Normale"/>
    <w:link w:val="IntestazioneCarattere"/>
    <w:uiPriority w:val="99"/>
    <w:unhideWhenUsed/>
    <w:rsid w:val="00371BE3"/>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371BE3"/>
    <w:rPr>
      <w:rFonts w:ascii="Cambria" w:eastAsia="Cambria" w:hAnsi="Cambria" w:cs="Cambria"/>
      <w:sz w:val="24"/>
      <w:szCs w:val="24"/>
      <w:lang w:eastAsia="ar-SA"/>
    </w:rPr>
  </w:style>
  <w:style w:type="table" w:styleId="Grigliatabella">
    <w:name w:val="Table Grid"/>
    <w:basedOn w:val="Tabellanormale"/>
    <w:uiPriority w:val="39"/>
    <w:rsid w:val="002A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C56009"/>
    <w:pPr>
      <w:spacing w:after="0"/>
    </w:pPr>
    <w:rPr>
      <w:sz w:val="20"/>
      <w:szCs w:val="20"/>
    </w:rPr>
  </w:style>
  <w:style w:type="character" w:customStyle="1" w:styleId="TestonotadichiusuraCarattere">
    <w:name w:val="Testo nota di chiusura Carattere"/>
    <w:basedOn w:val="Carpredefinitoparagrafo"/>
    <w:link w:val="Testonotadichiusura"/>
    <w:uiPriority w:val="99"/>
    <w:semiHidden/>
    <w:rsid w:val="00C56009"/>
    <w:rPr>
      <w:rFonts w:ascii="Cambria" w:eastAsia="Cambria" w:hAnsi="Cambria" w:cs="Cambria"/>
      <w:sz w:val="20"/>
      <w:szCs w:val="20"/>
      <w:lang w:eastAsia="ar-SA"/>
    </w:rPr>
  </w:style>
  <w:style w:type="character" w:styleId="Rimandonotadichiusura">
    <w:name w:val="endnote reference"/>
    <w:basedOn w:val="Carpredefinitoparagrafo"/>
    <w:uiPriority w:val="99"/>
    <w:semiHidden/>
    <w:unhideWhenUsed/>
    <w:rsid w:val="00C56009"/>
    <w:rPr>
      <w:vertAlign w:val="superscript"/>
    </w:rPr>
  </w:style>
  <w:style w:type="paragraph" w:styleId="Testonotaapidipagina">
    <w:name w:val="footnote text"/>
    <w:basedOn w:val="Normale"/>
    <w:link w:val="TestonotaapidipaginaCarattere"/>
    <w:uiPriority w:val="99"/>
    <w:semiHidden/>
    <w:unhideWhenUsed/>
    <w:rsid w:val="00C56009"/>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56009"/>
    <w:rPr>
      <w:rFonts w:ascii="Cambria" w:eastAsia="Cambria" w:hAnsi="Cambria" w:cs="Cambria"/>
      <w:sz w:val="20"/>
      <w:szCs w:val="20"/>
      <w:lang w:eastAsia="ar-SA"/>
    </w:rPr>
  </w:style>
  <w:style w:type="character" w:styleId="Rimandonotaapidipagina">
    <w:name w:val="footnote reference"/>
    <w:basedOn w:val="Carpredefinitoparagrafo"/>
    <w:uiPriority w:val="99"/>
    <w:semiHidden/>
    <w:unhideWhenUsed/>
    <w:rsid w:val="00C560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9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23FAD72DAEACB48BEF73C5EF7B8863C" ma:contentTypeVersion="14" ma:contentTypeDescription="Creare un nuovo documento." ma:contentTypeScope="" ma:versionID="19300dbb8130aafc29cd63db261a8dcc">
  <xsd:schema xmlns:xsd="http://www.w3.org/2001/XMLSchema" xmlns:xs="http://www.w3.org/2001/XMLSchema" xmlns:p="http://schemas.microsoft.com/office/2006/metadata/properties" xmlns:ns2="0c0bbc8a-d717-4a99-bb87-07be8541725a" xmlns:ns3="4ef969ec-ecce-491b-b26e-706a400d63bb" targetNamespace="http://schemas.microsoft.com/office/2006/metadata/properties" ma:root="true" ma:fieldsID="811332bdfacf88fff6d66261aad4338c" ns2:_="" ns3:_="">
    <xsd:import namespace="0c0bbc8a-d717-4a99-bb87-07be8541725a"/>
    <xsd:import namespace="4ef969ec-ecce-491b-b26e-706a400d6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Flow_SignoffStatu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bbc8a-d717-4a99-bb87-07be85417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Flow_SignoffStatus" ma:index="11" nillable="true" ma:displayName="Stato consenso" ma:internalName="Stato_x0020_consenso">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f969ec-ecce-491b-b26e-706a400d63bb"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c0bbc8a-d717-4a99-bb87-07be8541725a" xsi:nil="true"/>
    <lcf76f155ced4ddcb4097134ff3c332f xmlns="0c0bbc8a-d717-4a99-bb87-07be854172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3F5162-5E21-49AD-9941-C84771ACEE47}">
  <ds:schemaRefs>
    <ds:schemaRef ds:uri="http://schemas.openxmlformats.org/officeDocument/2006/bibliography"/>
  </ds:schemaRefs>
</ds:datastoreItem>
</file>

<file path=customXml/itemProps2.xml><?xml version="1.0" encoding="utf-8"?>
<ds:datastoreItem xmlns:ds="http://schemas.openxmlformats.org/officeDocument/2006/customXml" ds:itemID="{5F8B45F4-2A41-47FD-9BFC-0B4B128B27FD}"/>
</file>

<file path=customXml/itemProps3.xml><?xml version="1.0" encoding="utf-8"?>
<ds:datastoreItem xmlns:ds="http://schemas.openxmlformats.org/officeDocument/2006/customXml" ds:itemID="{F35972CE-8ACD-4F6C-BA48-D4EFF60E61CE}"/>
</file>

<file path=customXml/itemProps4.xml><?xml version="1.0" encoding="utf-8"?>
<ds:datastoreItem xmlns:ds="http://schemas.openxmlformats.org/officeDocument/2006/customXml" ds:itemID="{EF8B246E-5133-4897-BF14-8D9E1F0F020C}"/>
</file>

<file path=docProps/app.xml><?xml version="1.0" encoding="utf-8"?>
<Properties xmlns="http://schemas.openxmlformats.org/officeDocument/2006/extended-properties" xmlns:vt="http://schemas.openxmlformats.org/officeDocument/2006/docPropsVTypes">
  <Template>Normal.dotm</Template>
  <TotalTime>71</TotalTime>
  <Pages>5</Pages>
  <Words>1397</Words>
  <Characters>7969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9348</CharactersWithSpaces>
  <SharedDoc>false</SharedDoc>
  <HLinks>
    <vt:vector size="12" baseType="variant">
      <vt:variant>
        <vt:i4>655396</vt:i4>
      </vt:variant>
      <vt:variant>
        <vt:i4>18</vt:i4>
      </vt:variant>
      <vt:variant>
        <vt:i4>0</vt:i4>
      </vt:variant>
      <vt:variant>
        <vt:i4>5</vt:i4>
      </vt:variant>
      <vt:variant>
        <vt:lpwstr>mailto:urp@regione.emilia-romagna.it</vt:lpwstr>
      </vt:variant>
      <vt:variant>
        <vt:lpwstr/>
      </vt:variant>
      <vt:variant>
        <vt:i4>7798865</vt:i4>
      </vt:variant>
      <vt:variant>
        <vt:i4>15</vt:i4>
      </vt:variant>
      <vt:variant>
        <vt:i4>0</vt:i4>
      </vt:variant>
      <vt:variant>
        <vt:i4>5</vt:i4>
      </vt:variant>
      <vt:variant>
        <vt:lpwstr>http://www.bosettiegatti.com/info/norme/statali/2010_0136.htm</vt:lpwstr>
      </vt:variant>
      <vt:variant>
        <vt:lpwstr>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Schipani Vera</dc:creator>
  <cp:keywords/>
  <dc:description/>
  <cp:lastModifiedBy>Pretto Giulia</cp:lastModifiedBy>
  <cp:revision>44</cp:revision>
  <dcterms:created xsi:type="dcterms:W3CDTF">2020-11-03T14:37:00Z</dcterms:created>
  <dcterms:modified xsi:type="dcterms:W3CDTF">2024-02-06T13:02:00Z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0x010100E23FAD72DAEACB48BEF73C5EF7B8863C</vt:lpwstr>
  </property>
  <property fmtid="{D5CDD505-2E9C-101B-9397-08002B2CF9AE}" pid="3" name="ne7f82781018452b9fac2bc9e389d30d">
    <vt:lpwstr>Come fare per|c416a4d1-5e6a-4e07-9bf9-0954ccf05574</vt:lpwstr>
  </property>
  <property fmtid="{D5CDD505-2E9C-101B-9397-08002B2CF9AE}" pid="4" name="TaxCatchAll">
    <vt:lpwstr>1;#Come fare per</vt:lpwstr>
  </property>
</Properties>
</file>