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DC19A" w14:textId="77777777" w:rsidR="00A23B3E" w:rsidRPr="00170607" w:rsidRDefault="00A23B3E">
      <w:pPr>
        <w:pStyle w:val="Annexetitre"/>
        <w:spacing w:before="0" w:after="0"/>
        <w:jc w:val="both"/>
        <w:rPr>
          <w:caps/>
          <w:sz w:val="20"/>
          <w:szCs w:val="20"/>
          <w:u w:val="none"/>
        </w:rPr>
      </w:pPr>
    </w:p>
    <w:p w14:paraId="05791162" w14:textId="77777777" w:rsidR="00A23B3E" w:rsidRPr="00170607" w:rsidRDefault="00A23B3E" w:rsidP="00A30CBB">
      <w:pPr>
        <w:pStyle w:val="Annexetitre"/>
        <w:spacing w:before="0" w:after="0"/>
        <w:rPr>
          <w:sz w:val="20"/>
          <w:szCs w:val="20"/>
        </w:rPr>
      </w:pPr>
      <w:r w:rsidRPr="00170607">
        <w:rPr>
          <w:caps/>
          <w:sz w:val="20"/>
          <w:szCs w:val="20"/>
          <w:u w:val="none"/>
        </w:rPr>
        <w:t>Modello di formulario per</w:t>
      </w:r>
      <w:r w:rsidR="000374CC">
        <w:rPr>
          <w:caps/>
          <w:sz w:val="20"/>
          <w:szCs w:val="20"/>
          <w:u w:val="none"/>
        </w:rPr>
        <w:t xml:space="preserve"> </w:t>
      </w:r>
      <w:r w:rsidRPr="00170607">
        <w:rPr>
          <w:caps/>
          <w:sz w:val="20"/>
          <w:szCs w:val="20"/>
          <w:u w:val="none"/>
        </w:rPr>
        <w:t>il documento di gara unico europeo (DGUE)</w:t>
      </w:r>
    </w:p>
    <w:p w14:paraId="109C8750" w14:textId="77777777" w:rsidR="009E2FCA" w:rsidRPr="00170607" w:rsidRDefault="009E2FCA">
      <w:pPr>
        <w:pStyle w:val="ChapterTitle"/>
        <w:spacing w:before="0" w:after="0"/>
        <w:jc w:val="both"/>
        <w:rPr>
          <w:sz w:val="20"/>
          <w:szCs w:val="20"/>
        </w:rPr>
      </w:pPr>
    </w:p>
    <w:p w14:paraId="5FFFD011" w14:textId="77777777" w:rsidR="00A23B3E" w:rsidRDefault="00A23B3E">
      <w:pPr>
        <w:pStyle w:val="ChapterTitle"/>
        <w:spacing w:before="0" w:after="0"/>
        <w:jc w:val="both"/>
        <w:rPr>
          <w:sz w:val="20"/>
          <w:szCs w:val="20"/>
        </w:rPr>
      </w:pPr>
      <w:r w:rsidRPr="00170607">
        <w:rPr>
          <w:sz w:val="20"/>
          <w:szCs w:val="20"/>
        </w:rPr>
        <w:t>Parte I: Informazioni sulla procedura di appalto e sull'amministrazione aggiudicatrice o ente aggiudicatore</w:t>
      </w:r>
    </w:p>
    <w:p w14:paraId="73DE0B5E" w14:textId="77777777" w:rsidR="001B3986" w:rsidRPr="00170607" w:rsidRDefault="001B3986">
      <w:pPr>
        <w:pStyle w:val="ChapterTitle"/>
        <w:spacing w:before="0" w:after="0"/>
        <w:jc w:val="both"/>
        <w:rPr>
          <w:sz w:val="20"/>
          <w:szCs w:val="20"/>
        </w:rPr>
      </w:pPr>
    </w:p>
    <w:p w14:paraId="28670445" w14:textId="77777777" w:rsidR="00A23B3E" w:rsidRPr="00170607" w:rsidRDefault="00A23B3E" w:rsidP="00384132">
      <w:pPr>
        <w:pStyle w:val="SectionTitle"/>
        <w:rPr>
          <w:rFonts w:ascii="Arial" w:hAnsi="Arial" w:cs="Arial"/>
          <w:w w:val="0"/>
          <w:sz w:val="20"/>
          <w:szCs w:val="20"/>
        </w:rPr>
      </w:pPr>
      <w:r w:rsidRPr="00170607">
        <w:rPr>
          <w:rFonts w:ascii="Arial" w:hAnsi="Arial" w:cs="Arial"/>
          <w:b w:val="0"/>
          <w:caps/>
          <w:sz w:val="20"/>
          <w:szCs w:val="20"/>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57D3F" w14:paraId="785BF20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B8CEE" w14:textId="77777777" w:rsidR="00A23B3E" w:rsidRPr="00857D3F" w:rsidRDefault="00A23B3E">
            <w:pPr>
              <w:rPr>
                <w:rFonts w:ascii="Arial" w:hAnsi="Arial" w:cs="Arial"/>
                <w:sz w:val="20"/>
                <w:szCs w:val="20"/>
              </w:rPr>
            </w:pPr>
            <w:r w:rsidRPr="00857D3F">
              <w:rPr>
                <w:rFonts w:ascii="Arial" w:hAnsi="Arial" w:cs="Arial"/>
                <w:b/>
                <w:sz w:val="20"/>
                <w:szCs w:val="20"/>
              </w:rPr>
              <w:t xml:space="preserve">Identità del committente </w:t>
            </w:r>
            <w:r w:rsidRPr="00857D3F">
              <w:rPr>
                <w:rFonts w:ascii="Arial" w:hAnsi="Arial" w:cs="Arial"/>
                <w:sz w:val="20"/>
                <w:szCs w:val="20"/>
              </w:rPr>
              <w:t>(</w:t>
            </w:r>
            <w:r w:rsidRPr="00857D3F">
              <w:rPr>
                <w:rStyle w:val="Rimandonotaapidipagina"/>
                <w:rFonts w:ascii="Arial" w:hAnsi="Arial" w:cs="Arial"/>
                <w:sz w:val="20"/>
                <w:szCs w:val="20"/>
              </w:rPr>
              <w:footnoteReference w:id="1"/>
            </w:r>
            <w:r w:rsidRPr="00857D3F">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A5357" w14:textId="77777777" w:rsidR="00A23B3E" w:rsidRPr="00857D3F" w:rsidRDefault="00A23B3E" w:rsidP="0061564C">
            <w:pPr>
              <w:rPr>
                <w:rFonts w:ascii="Arial" w:hAnsi="Arial" w:cs="Arial"/>
                <w:sz w:val="20"/>
                <w:szCs w:val="20"/>
              </w:rPr>
            </w:pPr>
            <w:r w:rsidRPr="00857D3F">
              <w:rPr>
                <w:rFonts w:ascii="Arial" w:hAnsi="Arial" w:cs="Arial"/>
                <w:b/>
                <w:sz w:val="20"/>
                <w:szCs w:val="20"/>
              </w:rPr>
              <w:t>Risposta:</w:t>
            </w:r>
            <w:r w:rsidR="003928D7" w:rsidRPr="00857D3F">
              <w:rPr>
                <w:rFonts w:ascii="Arial" w:hAnsi="Arial" w:cs="Arial"/>
                <w:b/>
                <w:sz w:val="20"/>
                <w:szCs w:val="20"/>
              </w:rPr>
              <w:t xml:space="preserve"> </w:t>
            </w:r>
          </w:p>
        </w:tc>
      </w:tr>
      <w:tr w:rsidR="00A423A2" w:rsidRPr="00857D3F" w14:paraId="41664B3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60733E" w14:textId="77777777" w:rsidR="00A423A2" w:rsidRPr="00857D3F" w:rsidRDefault="00A423A2" w:rsidP="00A423A2">
            <w:pPr>
              <w:rPr>
                <w:rFonts w:ascii="Arial" w:hAnsi="Arial" w:cs="Arial"/>
                <w:color w:val="000000"/>
                <w:sz w:val="20"/>
                <w:szCs w:val="20"/>
              </w:rPr>
            </w:pPr>
            <w:r w:rsidRPr="00857D3F">
              <w:rPr>
                <w:rFonts w:ascii="Arial" w:hAnsi="Arial" w:cs="Arial"/>
                <w:color w:val="000000"/>
                <w:sz w:val="20"/>
                <w:szCs w:val="20"/>
              </w:rPr>
              <w:t xml:space="preserve">Nome: </w:t>
            </w:r>
          </w:p>
          <w:p w14:paraId="61321206" w14:textId="77777777" w:rsidR="00A423A2" w:rsidRPr="00857D3F" w:rsidRDefault="00A423A2" w:rsidP="00A423A2">
            <w:pPr>
              <w:rPr>
                <w:rFonts w:ascii="Arial" w:hAnsi="Arial" w:cs="Arial"/>
                <w:color w:val="000000"/>
                <w:sz w:val="20"/>
                <w:szCs w:val="20"/>
              </w:rPr>
            </w:pPr>
          </w:p>
          <w:p w14:paraId="58EA5DCC" w14:textId="77777777" w:rsidR="00A423A2" w:rsidRPr="00857D3F" w:rsidRDefault="00A423A2" w:rsidP="00A423A2">
            <w:pPr>
              <w:rPr>
                <w:rFonts w:ascii="Arial" w:hAnsi="Arial" w:cs="Arial"/>
                <w:color w:val="000000"/>
                <w:sz w:val="20"/>
                <w:szCs w:val="20"/>
              </w:rPr>
            </w:pPr>
            <w:r w:rsidRPr="00857D3F">
              <w:rPr>
                <w:rFonts w:ascii="Arial" w:hAnsi="Arial"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D5159" w14:textId="78504941" w:rsidR="001D295A" w:rsidRPr="001D295A" w:rsidRDefault="001D295A" w:rsidP="001D295A">
            <w:pPr>
              <w:rPr>
                <w:rFonts w:ascii="Arial" w:hAnsi="Arial"/>
                <w:b/>
                <w:color w:val="000000"/>
                <w:sz w:val="20"/>
                <w:szCs w:val="20"/>
              </w:rPr>
            </w:pPr>
            <w:r>
              <w:rPr>
                <w:rFonts w:ascii="Arial" w:hAnsi="Arial"/>
                <w:b/>
                <w:color w:val="000000"/>
                <w:sz w:val="20"/>
                <w:szCs w:val="20"/>
              </w:rPr>
              <w:t xml:space="preserve">Regione Emilia-Romagna </w:t>
            </w:r>
          </w:p>
          <w:p w14:paraId="29C68EF0" w14:textId="77777777" w:rsidR="00A423A2" w:rsidRPr="00B71EB1" w:rsidRDefault="001D295A" w:rsidP="001D295A">
            <w:pPr>
              <w:rPr>
                <w:rFonts w:ascii="Arial" w:hAnsi="Arial"/>
                <w:color w:val="000000"/>
                <w:sz w:val="20"/>
                <w:szCs w:val="20"/>
              </w:rPr>
            </w:pPr>
            <w:r w:rsidRPr="001D295A">
              <w:rPr>
                <w:rFonts w:ascii="Arial" w:hAnsi="Arial"/>
                <w:color w:val="000000"/>
                <w:sz w:val="20"/>
                <w:szCs w:val="20"/>
              </w:rPr>
              <w:t>800.625.903.79</w:t>
            </w:r>
          </w:p>
        </w:tc>
      </w:tr>
      <w:tr w:rsidR="00A423A2" w:rsidRPr="00857D3F" w14:paraId="14D77B8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0D933" w14:textId="77777777" w:rsidR="00A423A2" w:rsidRPr="00857D3F" w:rsidRDefault="00A423A2" w:rsidP="00A423A2">
            <w:pPr>
              <w:rPr>
                <w:rFonts w:ascii="Arial" w:hAnsi="Arial" w:cs="Arial"/>
                <w:sz w:val="20"/>
                <w:szCs w:val="20"/>
              </w:rPr>
            </w:pPr>
            <w:r w:rsidRPr="00857D3F">
              <w:rPr>
                <w:rFonts w:ascii="Arial" w:hAnsi="Arial"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926EE" w14:textId="77777777" w:rsidR="00A423A2" w:rsidRPr="00A423A2" w:rsidRDefault="00A423A2" w:rsidP="00A423A2">
            <w:pPr>
              <w:rPr>
                <w:kern w:val="2"/>
                <w:sz w:val="20"/>
                <w:szCs w:val="20"/>
              </w:rPr>
            </w:pPr>
            <w:r w:rsidRPr="00A423A2">
              <w:rPr>
                <w:rFonts w:ascii="Arial" w:hAnsi="Arial"/>
                <w:b/>
                <w:sz w:val="20"/>
                <w:szCs w:val="20"/>
              </w:rPr>
              <w:t xml:space="preserve">Risposta: </w:t>
            </w:r>
          </w:p>
        </w:tc>
      </w:tr>
      <w:tr w:rsidR="00A423A2" w:rsidRPr="00857D3F" w14:paraId="6C5FB88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A1E98" w14:textId="77777777" w:rsidR="00A423A2" w:rsidRPr="00857D3F" w:rsidRDefault="00A423A2" w:rsidP="00A423A2">
            <w:pPr>
              <w:rPr>
                <w:rFonts w:ascii="Arial" w:hAnsi="Arial" w:cs="Arial"/>
                <w:sz w:val="20"/>
                <w:szCs w:val="20"/>
              </w:rPr>
            </w:pPr>
            <w:r w:rsidRPr="00857D3F">
              <w:rPr>
                <w:rFonts w:ascii="Arial" w:hAnsi="Arial" w:cs="Arial"/>
                <w:sz w:val="20"/>
                <w:szCs w:val="20"/>
              </w:rPr>
              <w:t>Titolo o breve descrizione dell'appalto (</w:t>
            </w:r>
            <w:r w:rsidRPr="00857D3F">
              <w:rPr>
                <w:rStyle w:val="Rimandonotaapidipagina"/>
                <w:rFonts w:ascii="Arial" w:hAnsi="Arial" w:cs="Arial"/>
                <w:sz w:val="20"/>
                <w:szCs w:val="20"/>
              </w:rPr>
              <w:footnoteReference w:id="2"/>
            </w:r>
            <w:r w:rsidRPr="00857D3F">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46410" w14:textId="1D7E65EF" w:rsidR="00A423A2" w:rsidRPr="00A423A2" w:rsidRDefault="00A423A2" w:rsidP="004D323F">
            <w:pPr>
              <w:rPr>
                <w:kern w:val="2"/>
                <w:sz w:val="20"/>
                <w:szCs w:val="20"/>
              </w:rPr>
            </w:pPr>
          </w:p>
        </w:tc>
      </w:tr>
      <w:tr w:rsidR="00A23B3E" w:rsidRPr="00170607" w14:paraId="6AFE036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67FCA" w14:textId="77777777" w:rsidR="00A23B3E" w:rsidRPr="00170607" w:rsidRDefault="00A23B3E">
            <w:pPr>
              <w:rPr>
                <w:sz w:val="20"/>
                <w:szCs w:val="20"/>
              </w:rPr>
            </w:pPr>
            <w:r w:rsidRPr="00170607">
              <w:rPr>
                <w:rFonts w:ascii="Arial" w:hAnsi="Arial" w:cs="Arial"/>
                <w:sz w:val="20"/>
                <w:szCs w:val="20"/>
              </w:rPr>
              <w:t>Numero di riferimento attribuito al fascicolo dall'amministrazione aggiudicatrice o ente aggiudicatore (ove esistente) (</w:t>
            </w:r>
            <w:r w:rsidRPr="00170607">
              <w:rPr>
                <w:rStyle w:val="Rimandonotaapidipagina"/>
                <w:rFonts w:ascii="Arial" w:hAnsi="Arial" w:cs="Arial"/>
                <w:sz w:val="20"/>
                <w:szCs w:val="20"/>
              </w:rPr>
              <w:footnoteReference w:id="3"/>
            </w:r>
            <w:r w:rsidRPr="00170607">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12825" w14:textId="43BB443C" w:rsidR="00A23B3E" w:rsidRPr="00170607" w:rsidRDefault="00A23B3E">
            <w:pPr>
              <w:rPr>
                <w:sz w:val="20"/>
                <w:szCs w:val="20"/>
              </w:rPr>
            </w:pPr>
          </w:p>
        </w:tc>
      </w:tr>
      <w:tr w:rsidR="00A23B3E" w:rsidRPr="00170607" w14:paraId="7074638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4AEAE" w14:textId="77777777" w:rsidR="00A23B3E" w:rsidRPr="00170607" w:rsidRDefault="00A23B3E">
            <w:pPr>
              <w:rPr>
                <w:rFonts w:ascii="Arial" w:hAnsi="Arial" w:cs="Arial"/>
                <w:color w:val="000000"/>
                <w:sz w:val="20"/>
                <w:szCs w:val="20"/>
              </w:rPr>
            </w:pPr>
            <w:r w:rsidRPr="00170607">
              <w:rPr>
                <w:rFonts w:ascii="Arial" w:hAnsi="Arial" w:cs="Arial"/>
                <w:color w:val="000000"/>
                <w:sz w:val="20"/>
                <w:szCs w:val="20"/>
              </w:rPr>
              <w:t xml:space="preserve">CIG </w:t>
            </w:r>
          </w:p>
          <w:p w14:paraId="533E083A" w14:textId="77777777" w:rsidR="00A23B3E" w:rsidRPr="00170607" w:rsidRDefault="00A23B3E">
            <w:pPr>
              <w:rPr>
                <w:rFonts w:ascii="Arial" w:hAnsi="Arial" w:cs="Arial"/>
                <w:color w:val="000000"/>
                <w:sz w:val="20"/>
                <w:szCs w:val="20"/>
              </w:rPr>
            </w:pPr>
            <w:r w:rsidRPr="00170607">
              <w:rPr>
                <w:rFonts w:ascii="Arial" w:hAnsi="Arial" w:cs="Arial"/>
                <w:color w:val="000000"/>
                <w:sz w:val="20"/>
                <w:szCs w:val="20"/>
              </w:rPr>
              <w:t>CUP (ove previsto)</w:t>
            </w:r>
          </w:p>
          <w:p w14:paraId="0DCE69B2" w14:textId="77777777" w:rsidR="00A23B3E" w:rsidRPr="00170607" w:rsidRDefault="00A23B3E">
            <w:pPr>
              <w:rPr>
                <w:color w:val="000000"/>
                <w:sz w:val="20"/>
                <w:szCs w:val="20"/>
              </w:rPr>
            </w:pPr>
            <w:r w:rsidRPr="00170607">
              <w:rPr>
                <w:rFonts w:ascii="Arial" w:hAnsi="Arial" w:cs="Arial"/>
                <w:color w:val="000000"/>
                <w:sz w:val="20"/>
                <w:szCs w:val="20"/>
              </w:rPr>
              <w:t>Codice progetto (ove l’appalto sia finanziato o cofinanziato con fondi europei)</w:t>
            </w:r>
            <w:r w:rsidRPr="00170607">
              <w:rPr>
                <w:rFonts w:ascii="Arial" w:hAnsi="Arial" w:cs="Arial"/>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BF935" w14:textId="77777777" w:rsidR="00171B56" w:rsidRPr="001D295A" w:rsidRDefault="00171B56" w:rsidP="002C3699">
            <w:pPr>
              <w:rPr>
                <w:rFonts w:ascii="Arial" w:hAnsi="Arial" w:cs="Arial"/>
                <w:color w:val="000000"/>
                <w:sz w:val="20"/>
                <w:szCs w:val="20"/>
              </w:rPr>
            </w:pPr>
          </w:p>
        </w:tc>
      </w:tr>
    </w:tbl>
    <w:p w14:paraId="3C1B4D38" w14:textId="77777777" w:rsidR="00A23B3E" w:rsidRPr="0017060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0"/>
          <w:szCs w:val="20"/>
        </w:rPr>
      </w:pPr>
      <w:r w:rsidRPr="00170607">
        <w:rPr>
          <w:rFonts w:ascii="Arial" w:hAnsi="Arial" w:cs="Arial"/>
          <w:b/>
          <w:sz w:val="20"/>
          <w:szCs w:val="20"/>
        </w:rPr>
        <w:t>Tutte le altre informazioni in tutte le sezioni del DGUE devono essere inserite dall'operatore economico</w:t>
      </w:r>
    </w:p>
    <w:p w14:paraId="7E6E3E13" w14:textId="77777777" w:rsidR="00A23B3E" w:rsidRPr="00170607" w:rsidRDefault="00A23B3E" w:rsidP="00FB3543">
      <w:pPr>
        <w:pStyle w:val="ChapterTitle"/>
        <w:pageBreakBefore/>
        <w:rPr>
          <w:rFonts w:ascii="Arial" w:hAnsi="Arial" w:cs="Arial"/>
          <w:b w:val="0"/>
          <w:caps/>
          <w:sz w:val="20"/>
          <w:szCs w:val="20"/>
        </w:rPr>
      </w:pPr>
      <w:r w:rsidRPr="00170607">
        <w:rPr>
          <w:sz w:val="20"/>
          <w:szCs w:val="20"/>
        </w:rPr>
        <w:lastRenderedPageBreak/>
        <w:t>Parte II: Informazioni sull'operatore economico</w:t>
      </w:r>
    </w:p>
    <w:p w14:paraId="66504BD9" w14:textId="77777777" w:rsidR="00A23B3E" w:rsidRPr="00170607" w:rsidRDefault="00A23B3E" w:rsidP="00FB3543">
      <w:pPr>
        <w:pStyle w:val="SectionTitle"/>
        <w:rPr>
          <w:rFonts w:ascii="Arial" w:hAnsi="Arial" w:cs="Arial"/>
          <w:sz w:val="20"/>
          <w:szCs w:val="20"/>
        </w:rPr>
      </w:pPr>
      <w:r w:rsidRPr="00170607">
        <w:rPr>
          <w:rFonts w:ascii="Arial" w:hAnsi="Arial" w:cs="Arial"/>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4135"/>
        <w:gridCol w:w="5202"/>
      </w:tblGrid>
      <w:tr w:rsidR="00EF5AAD" w:rsidRPr="00170607" w14:paraId="543D7ECC"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17AA1DE" w14:textId="77777777" w:rsidR="00A23B3E" w:rsidRPr="00170607" w:rsidRDefault="00A23B3E">
            <w:pPr>
              <w:rPr>
                <w:sz w:val="20"/>
                <w:szCs w:val="20"/>
              </w:rPr>
            </w:pPr>
            <w:r w:rsidRPr="00170607">
              <w:rPr>
                <w:rFonts w:ascii="Arial" w:hAnsi="Arial" w:cs="Arial"/>
                <w:b/>
                <w:sz w:val="20"/>
                <w:szCs w:val="20"/>
              </w:rPr>
              <w:t>Dati identificativi</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48A099EA" w14:textId="77777777" w:rsidR="00A23B3E" w:rsidRPr="00170607" w:rsidRDefault="00A23B3E">
            <w:pPr>
              <w:pStyle w:val="Text1"/>
              <w:ind w:left="0"/>
              <w:rPr>
                <w:sz w:val="20"/>
                <w:szCs w:val="20"/>
              </w:rPr>
            </w:pPr>
            <w:r w:rsidRPr="00170607">
              <w:rPr>
                <w:rFonts w:ascii="Arial" w:hAnsi="Arial" w:cs="Arial"/>
                <w:b/>
                <w:sz w:val="20"/>
                <w:szCs w:val="20"/>
              </w:rPr>
              <w:t>Risposta:</w:t>
            </w:r>
          </w:p>
        </w:tc>
      </w:tr>
      <w:tr w:rsidR="00EF5AAD" w:rsidRPr="00170607" w14:paraId="64F0DFFF"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56363B50" w14:textId="77777777" w:rsidR="00A23B3E" w:rsidRPr="00170607" w:rsidRDefault="00A23B3E">
            <w:pPr>
              <w:pStyle w:val="NumPar1"/>
              <w:ind w:left="850" w:hanging="850"/>
              <w:rPr>
                <w:sz w:val="20"/>
                <w:szCs w:val="20"/>
              </w:rPr>
            </w:pPr>
            <w:r w:rsidRPr="00170607">
              <w:rPr>
                <w:rFonts w:ascii="Arial" w:hAnsi="Arial" w:cs="Arial"/>
                <w:sz w:val="20"/>
                <w:szCs w:val="20"/>
              </w:rPr>
              <w:t>Nome:</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798E58C8" w14:textId="77777777" w:rsidR="00A23B3E" w:rsidRPr="00170607" w:rsidRDefault="00A23B3E">
            <w:pPr>
              <w:pStyle w:val="Text1"/>
              <w:ind w:left="0"/>
              <w:rPr>
                <w:sz w:val="20"/>
                <w:szCs w:val="20"/>
              </w:rPr>
            </w:pPr>
            <w:r w:rsidRPr="00170607">
              <w:rPr>
                <w:rFonts w:ascii="Arial" w:hAnsi="Arial" w:cs="Arial"/>
                <w:sz w:val="20"/>
                <w:szCs w:val="20"/>
              </w:rPr>
              <w:t>[   ]</w:t>
            </w:r>
          </w:p>
        </w:tc>
      </w:tr>
      <w:tr w:rsidR="00EF5AAD" w:rsidRPr="00170607" w14:paraId="3E356177" w14:textId="77777777" w:rsidTr="001A70C6">
        <w:trPr>
          <w:trHeight w:val="826"/>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7CE36D8" w14:textId="77777777" w:rsidR="00A23B3E" w:rsidRPr="00170607" w:rsidRDefault="00A23B3E">
            <w:pPr>
              <w:pStyle w:val="Text1"/>
              <w:ind w:left="0"/>
              <w:rPr>
                <w:rFonts w:ascii="Arial" w:hAnsi="Arial" w:cs="Arial"/>
                <w:sz w:val="20"/>
                <w:szCs w:val="20"/>
              </w:rPr>
            </w:pPr>
            <w:r w:rsidRPr="00170607">
              <w:rPr>
                <w:rFonts w:ascii="Arial" w:hAnsi="Arial" w:cs="Arial"/>
                <w:sz w:val="20"/>
                <w:szCs w:val="20"/>
              </w:rPr>
              <w:t>Partita IVA, se applicabile:</w:t>
            </w:r>
          </w:p>
          <w:p w14:paraId="0D1AC3F4" w14:textId="77777777" w:rsidR="00A23B3E" w:rsidRPr="00170607" w:rsidRDefault="00A23B3E">
            <w:pPr>
              <w:pStyle w:val="Text1"/>
              <w:ind w:left="0"/>
              <w:rPr>
                <w:sz w:val="20"/>
                <w:szCs w:val="20"/>
              </w:rPr>
            </w:pPr>
            <w:r w:rsidRPr="00170607">
              <w:rPr>
                <w:rFonts w:ascii="Arial" w:hAnsi="Arial" w:cs="Arial"/>
                <w:sz w:val="20"/>
                <w:szCs w:val="20"/>
              </w:rPr>
              <w:t>Se non è applicabile un numero di partita IVA indicare un altro numero di identificazione nazionale, se richiesto e applicabile</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56DC260E" w14:textId="77777777" w:rsidR="00A23B3E" w:rsidRPr="00170607" w:rsidRDefault="00A23B3E">
            <w:pPr>
              <w:pStyle w:val="Text1"/>
              <w:ind w:left="0"/>
              <w:rPr>
                <w:rFonts w:ascii="Arial" w:hAnsi="Arial" w:cs="Arial"/>
                <w:sz w:val="20"/>
                <w:szCs w:val="20"/>
              </w:rPr>
            </w:pPr>
            <w:r w:rsidRPr="00170607">
              <w:rPr>
                <w:rFonts w:ascii="Arial" w:hAnsi="Arial" w:cs="Arial"/>
                <w:sz w:val="20"/>
                <w:szCs w:val="20"/>
              </w:rPr>
              <w:t>[   ]</w:t>
            </w:r>
          </w:p>
          <w:p w14:paraId="56ACCCB0" w14:textId="77777777" w:rsidR="00A23B3E" w:rsidRPr="00170607" w:rsidRDefault="00A23B3E">
            <w:pPr>
              <w:pStyle w:val="Text1"/>
              <w:ind w:left="0"/>
              <w:rPr>
                <w:sz w:val="20"/>
                <w:szCs w:val="20"/>
              </w:rPr>
            </w:pPr>
            <w:r w:rsidRPr="00170607">
              <w:rPr>
                <w:rFonts w:ascii="Arial" w:hAnsi="Arial" w:cs="Arial"/>
                <w:sz w:val="20"/>
                <w:szCs w:val="20"/>
              </w:rPr>
              <w:t>[   ]</w:t>
            </w:r>
          </w:p>
        </w:tc>
      </w:tr>
      <w:tr w:rsidR="00EF5AAD" w:rsidRPr="00170607" w14:paraId="41C1401E"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E8F0CB" w14:textId="77777777" w:rsidR="00A23B3E" w:rsidRPr="00170607" w:rsidRDefault="00A23B3E">
            <w:pPr>
              <w:pStyle w:val="Text1"/>
              <w:ind w:left="0"/>
              <w:rPr>
                <w:sz w:val="20"/>
                <w:szCs w:val="20"/>
              </w:rPr>
            </w:pPr>
            <w:r w:rsidRPr="00170607">
              <w:rPr>
                <w:rFonts w:ascii="Arial" w:hAnsi="Arial" w:cs="Arial"/>
                <w:sz w:val="20"/>
                <w:szCs w:val="20"/>
              </w:rPr>
              <w:t xml:space="preserve">Indirizzo postale: </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236A5811" w14:textId="77777777" w:rsidR="00A23B3E" w:rsidRPr="00170607" w:rsidRDefault="00A23B3E">
            <w:pPr>
              <w:pStyle w:val="Text1"/>
              <w:ind w:left="0"/>
              <w:rPr>
                <w:sz w:val="20"/>
                <w:szCs w:val="20"/>
              </w:rPr>
            </w:pPr>
            <w:r w:rsidRPr="00170607">
              <w:rPr>
                <w:rFonts w:ascii="Arial" w:hAnsi="Arial" w:cs="Arial"/>
                <w:sz w:val="20"/>
                <w:szCs w:val="20"/>
              </w:rPr>
              <w:t>[……………]</w:t>
            </w:r>
          </w:p>
        </w:tc>
      </w:tr>
      <w:tr w:rsidR="00EF5AAD" w:rsidRPr="00170607" w14:paraId="7DF9F856" w14:textId="77777777" w:rsidTr="001A70C6">
        <w:trPr>
          <w:trHeight w:val="1184"/>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DC5A4BA" w14:textId="77777777" w:rsidR="00A23B3E" w:rsidRPr="00170607" w:rsidRDefault="00A23B3E">
            <w:pPr>
              <w:pStyle w:val="Text1"/>
              <w:ind w:left="0"/>
              <w:rPr>
                <w:rFonts w:ascii="Arial" w:hAnsi="Arial" w:cs="Arial"/>
                <w:color w:val="000000"/>
                <w:sz w:val="20"/>
                <w:szCs w:val="20"/>
              </w:rPr>
            </w:pPr>
            <w:r w:rsidRPr="00170607">
              <w:rPr>
                <w:rFonts w:ascii="Arial" w:hAnsi="Arial" w:cs="Arial"/>
                <w:color w:val="000000"/>
                <w:sz w:val="20"/>
                <w:szCs w:val="20"/>
              </w:rPr>
              <w:t>Persone di contatto (</w:t>
            </w:r>
            <w:r w:rsidRPr="00170607">
              <w:rPr>
                <w:rStyle w:val="Rimandonotaapidipagina"/>
                <w:rFonts w:ascii="Arial" w:hAnsi="Arial" w:cs="Arial"/>
                <w:color w:val="000000"/>
                <w:sz w:val="20"/>
                <w:szCs w:val="20"/>
              </w:rPr>
              <w:footnoteReference w:id="4"/>
            </w:r>
            <w:r w:rsidRPr="00170607">
              <w:rPr>
                <w:rFonts w:ascii="Arial" w:hAnsi="Arial" w:cs="Arial"/>
                <w:color w:val="000000"/>
                <w:sz w:val="20"/>
                <w:szCs w:val="20"/>
              </w:rPr>
              <w:t>):</w:t>
            </w:r>
          </w:p>
          <w:p w14:paraId="124D47A5" w14:textId="77777777" w:rsidR="00A23B3E" w:rsidRPr="00170607" w:rsidRDefault="00A23B3E">
            <w:pPr>
              <w:pStyle w:val="Text1"/>
              <w:ind w:left="0"/>
              <w:rPr>
                <w:rFonts w:ascii="Arial" w:hAnsi="Arial" w:cs="Arial"/>
                <w:color w:val="000000"/>
                <w:sz w:val="20"/>
                <w:szCs w:val="20"/>
              </w:rPr>
            </w:pPr>
            <w:r w:rsidRPr="00170607">
              <w:rPr>
                <w:rFonts w:ascii="Arial" w:hAnsi="Arial" w:cs="Arial"/>
                <w:color w:val="000000"/>
                <w:sz w:val="20"/>
                <w:szCs w:val="20"/>
              </w:rPr>
              <w:t>Telefono:</w:t>
            </w:r>
          </w:p>
          <w:p w14:paraId="39C230C6" w14:textId="77777777" w:rsidR="00361E2E" w:rsidRDefault="00A23B3E">
            <w:pPr>
              <w:pStyle w:val="Text1"/>
              <w:ind w:left="0"/>
              <w:rPr>
                <w:rFonts w:ascii="Arial" w:hAnsi="Arial" w:cs="Arial"/>
                <w:color w:val="000000"/>
                <w:sz w:val="20"/>
                <w:szCs w:val="20"/>
              </w:rPr>
            </w:pPr>
            <w:r w:rsidRPr="00170607">
              <w:rPr>
                <w:rFonts w:ascii="Arial" w:hAnsi="Arial" w:cs="Arial"/>
                <w:color w:val="000000"/>
                <w:sz w:val="20"/>
                <w:szCs w:val="20"/>
              </w:rPr>
              <w:t xml:space="preserve">PEC </w:t>
            </w:r>
            <w:r w:rsidR="00361E2E">
              <w:rPr>
                <w:rFonts w:ascii="Arial" w:hAnsi="Arial" w:cs="Arial"/>
                <w:color w:val="000000"/>
                <w:sz w:val="20"/>
                <w:szCs w:val="20"/>
              </w:rPr>
              <w:t>principale</w:t>
            </w:r>
          </w:p>
          <w:p w14:paraId="69D5FFBB" w14:textId="77777777" w:rsidR="00A23B3E" w:rsidRPr="00170607" w:rsidRDefault="00A23B3E">
            <w:pPr>
              <w:pStyle w:val="Text1"/>
              <w:ind w:left="0"/>
              <w:rPr>
                <w:rFonts w:ascii="Arial" w:hAnsi="Arial" w:cs="Arial"/>
                <w:color w:val="000000"/>
                <w:sz w:val="20"/>
                <w:szCs w:val="20"/>
              </w:rPr>
            </w:pPr>
            <w:r w:rsidRPr="00170607">
              <w:rPr>
                <w:rFonts w:ascii="Arial" w:hAnsi="Arial" w:cs="Arial"/>
                <w:color w:val="000000"/>
                <w:sz w:val="20"/>
                <w:szCs w:val="20"/>
              </w:rPr>
              <w:t>e-mail:</w:t>
            </w:r>
          </w:p>
          <w:p w14:paraId="51C0A70A" w14:textId="77777777" w:rsidR="00A23B3E" w:rsidRPr="00170607" w:rsidRDefault="00A23B3E">
            <w:pPr>
              <w:pStyle w:val="Text1"/>
              <w:ind w:left="0"/>
              <w:rPr>
                <w:color w:val="000000"/>
                <w:sz w:val="20"/>
                <w:szCs w:val="20"/>
              </w:rPr>
            </w:pPr>
            <w:r w:rsidRPr="00170607">
              <w:rPr>
                <w:rFonts w:ascii="Arial" w:hAnsi="Arial" w:cs="Arial"/>
                <w:color w:val="000000"/>
                <w:sz w:val="20"/>
                <w:szCs w:val="20"/>
              </w:rPr>
              <w:t>(indirizzo Internet o sito web) (</w:t>
            </w:r>
            <w:r w:rsidRPr="00170607">
              <w:rPr>
                <w:rFonts w:ascii="Arial" w:hAnsi="Arial" w:cs="Arial"/>
                <w:i/>
                <w:color w:val="000000"/>
                <w:sz w:val="20"/>
                <w:szCs w:val="20"/>
              </w:rPr>
              <w:t>ove esistente</w:t>
            </w:r>
            <w:r w:rsidRPr="00170607">
              <w:rPr>
                <w:rFonts w:ascii="Arial" w:hAnsi="Arial" w:cs="Arial"/>
                <w:color w:val="000000"/>
                <w:sz w:val="20"/>
                <w:szCs w:val="20"/>
              </w:rPr>
              <w:t>):</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66D4F901" w14:textId="77777777" w:rsidR="00A23B3E" w:rsidRPr="00170607" w:rsidRDefault="00A23B3E">
            <w:pPr>
              <w:pStyle w:val="Text1"/>
              <w:ind w:left="0"/>
              <w:rPr>
                <w:rFonts w:ascii="Arial" w:hAnsi="Arial" w:cs="Arial"/>
                <w:sz w:val="20"/>
                <w:szCs w:val="20"/>
              </w:rPr>
            </w:pPr>
            <w:r w:rsidRPr="00170607">
              <w:rPr>
                <w:rFonts w:ascii="Arial" w:hAnsi="Arial" w:cs="Arial"/>
                <w:sz w:val="20"/>
                <w:szCs w:val="20"/>
              </w:rPr>
              <w:t>[……………]</w:t>
            </w:r>
          </w:p>
          <w:p w14:paraId="13619B6B" w14:textId="77777777" w:rsidR="00A23B3E" w:rsidRPr="00170607" w:rsidRDefault="00A23B3E">
            <w:pPr>
              <w:pStyle w:val="Text1"/>
              <w:ind w:left="0"/>
              <w:rPr>
                <w:rFonts w:ascii="Arial" w:hAnsi="Arial" w:cs="Arial"/>
                <w:sz w:val="20"/>
                <w:szCs w:val="20"/>
              </w:rPr>
            </w:pPr>
            <w:r w:rsidRPr="00170607">
              <w:rPr>
                <w:rFonts w:ascii="Arial" w:hAnsi="Arial" w:cs="Arial"/>
                <w:sz w:val="20"/>
                <w:szCs w:val="20"/>
              </w:rPr>
              <w:t>[……………]</w:t>
            </w:r>
          </w:p>
          <w:p w14:paraId="22941B9C" w14:textId="77777777" w:rsidR="00A23B3E" w:rsidRPr="00170607" w:rsidRDefault="00A23B3E">
            <w:pPr>
              <w:pStyle w:val="Text1"/>
              <w:ind w:left="0"/>
              <w:rPr>
                <w:rFonts w:ascii="Arial" w:hAnsi="Arial" w:cs="Arial"/>
                <w:sz w:val="20"/>
                <w:szCs w:val="20"/>
              </w:rPr>
            </w:pPr>
            <w:r w:rsidRPr="00170607">
              <w:rPr>
                <w:rFonts w:ascii="Arial" w:hAnsi="Arial" w:cs="Arial"/>
                <w:sz w:val="20"/>
                <w:szCs w:val="20"/>
              </w:rPr>
              <w:t>[……………]</w:t>
            </w:r>
          </w:p>
          <w:p w14:paraId="26F3EAF1" w14:textId="77777777" w:rsidR="00A23B3E" w:rsidRDefault="00A23B3E">
            <w:pPr>
              <w:pStyle w:val="Text1"/>
              <w:ind w:left="0"/>
              <w:rPr>
                <w:rFonts w:ascii="Arial" w:hAnsi="Arial" w:cs="Arial"/>
                <w:sz w:val="20"/>
                <w:szCs w:val="20"/>
              </w:rPr>
            </w:pPr>
            <w:r w:rsidRPr="00170607">
              <w:rPr>
                <w:rFonts w:ascii="Arial" w:hAnsi="Arial" w:cs="Arial"/>
                <w:sz w:val="20"/>
                <w:szCs w:val="20"/>
              </w:rPr>
              <w:t>[……………]</w:t>
            </w:r>
          </w:p>
          <w:p w14:paraId="7688ED06" w14:textId="77777777" w:rsidR="00361E2E" w:rsidRPr="00170607" w:rsidRDefault="00361E2E">
            <w:pPr>
              <w:pStyle w:val="Text1"/>
              <w:ind w:left="0"/>
              <w:rPr>
                <w:sz w:val="20"/>
                <w:szCs w:val="20"/>
              </w:rPr>
            </w:pPr>
            <w:r w:rsidRPr="00361E2E">
              <w:rPr>
                <w:sz w:val="20"/>
                <w:szCs w:val="20"/>
              </w:rPr>
              <w:t>[……………]</w:t>
            </w:r>
          </w:p>
        </w:tc>
      </w:tr>
      <w:tr w:rsidR="00EF5AAD" w:rsidRPr="00170607" w14:paraId="699D9F4A"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79B8F080" w14:textId="77777777" w:rsidR="00A23B3E" w:rsidRPr="00170607" w:rsidRDefault="00A23B3E">
            <w:pPr>
              <w:pStyle w:val="Text1"/>
              <w:ind w:left="0"/>
              <w:rPr>
                <w:sz w:val="20"/>
                <w:szCs w:val="20"/>
              </w:rPr>
            </w:pPr>
            <w:r w:rsidRPr="00170607">
              <w:rPr>
                <w:rFonts w:ascii="Arial" w:hAnsi="Arial" w:cs="Arial"/>
                <w:b/>
                <w:sz w:val="20"/>
                <w:szCs w:val="20"/>
              </w:rPr>
              <w:t>Informazioni generali:</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46EF690B" w14:textId="77777777" w:rsidR="00A23B3E" w:rsidRPr="00170607" w:rsidRDefault="00A23B3E">
            <w:pPr>
              <w:pStyle w:val="Text1"/>
              <w:ind w:left="0"/>
              <w:rPr>
                <w:sz w:val="20"/>
                <w:szCs w:val="20"/>
              </w:rPr>
            </w:pPr>
            <w:r w:rsidRPr="00170607">
              <w:rPr>
                <w:rFonts w:ascii="Arial" w:hAnsi="Arial" w:cs="Arial"/>
                <w:b/>
                <w:sz w:val="20"/>
                <w:szCs w:val="20"/>
              </w:rPr>
              <w:t>Risposta:</w:t>
            </w:r>
          </w:p>
        </w:tc>
      </w:tr>
      <w:tr w:rsidR="00EF5AAD" w:rsidRPr="00170607" w14:paraId="7F5B74C6"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5EF4C0FC" w14:textId="77777777" w:rsidR="00A23B3E" w:rsidRPr="00170607" w:rsidRDefault="00A23B3E" w:rsidP="00A30CBB">
            <w:pPr>
              <w:pStyle w:val="Text1"/>
              <w:ind w:left="0"/>
              <w:jc w:val="both"/>
              <w:rPr>
                <w:rFonts w:ascii="Arial" w:hAnsi="Arial" w:cs="Arial"/>
                <w:sz w:val="20"/>
                <w:szCs w:val="20"/>
              </w:rPr>
            </w:pPr>
            <w:r w:rsidRPr="00170607">
              <w:rPr>
                <w:rFonts w:ascii="Arial" w:hAnsi="Arial" w:cs="Arial"/>
                <w:sz w:val="20"/>
                <w:szCs w:val="20"/>
              </w:rPr>
              <w:t>L'operatore economico è una microimpresa, oppure un'impresa piccola o media (</w:t>
            </w:r>
            <w:r w:rsidRPr="00170607">
              <w:rPr>
                <w:rStyle w:val="Rimandonotaapidipagina"/>
                <w:rFonts w:ascii="Arial" w:hAnsi="Arial" w:cs="Arial"/>
                <w:sz w:val="20"/>
                <w:szCs w:val="20"/>
              </w:rPr>
              <w:footnoteReference w:id="5"/>
            </w:r>
            <w:r w:rsidRPr="00170607">
              <w:rPr>
                <w:rFonts w:ascii="Arial" w:hAnsi="Arial" w:cs="Arial"/>
                <w:sz w:val="20"/>
                <w:szCs w:val="20"/>
              </w:rPr>
              <w:t>)?</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6E9C5AFC" w14:textId="77777777" w:rsidR="00A23B3E" w:rsidRPr="00170607" w:rsidRDefault="00A23B3E">
            <w:pPr>
              <w:pStyle w:val="Text1"/>
              <w:ind w:left="0"/>
              <w:rPr>
                <w:sz w:val="20"/>
                <w:szCs w:val="20"/>
              </w:rPr>
            </w:pPr>
            <w:r w:rsidRPr="00170607">
              <w:rPr>
                <w:rFonts w:ascii="Arial" w:hAnsi="Arial" w:cs="Arial"/>
                <w:sz w:val="20"/>
                <w:szCs w:val="20"/>
              </w:rPr>
              <w:t>[ ] Sì [ ] No</w:t>
            </w:r>
          </w:p>
        </w:tc>
      </w:tr>
      <w:tr w:rsidR="001F35A9" w:rsidRPr="00170607" w14:paraId="5B451FDC" w14:textId="7777777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29BBA40" w14:textId="77777777" w:rsidR="001F35A9" w:rsidRPr="0017060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20"/>
                <w:szCs w:val="20"/>
              </w:rPr>
            </w:pPr>
            <w:r w:rsidRPr="00170607">
              <w:rPr>
                <w:rFonts w:ascii="Arial" w:hAnsi="Arial" w:cs="Arial"/>
                <w:b/>
                <w:color w:val="000000"/>
                <w:w w:val="0"/>
                <w:sz w:val="20"/>
                <w:szCs w:val="20"/>
              </w:rPr>
              <w:t xml:space="preserve">Si evidenzia che </w:t>
            </w:r>
            <w:r w:rsidRPr="00170607">
              <w:rPr>
                <w:rFonts w:ascii="Arial" w:eastAsia="Times New Roman" w:hAnsi="Arial" w:cs="Arial"/>
                <w:b/>
                <w:bCs/>
                <w:color w:val="000000"/>
                <w:sz w:val="20"/>
                <w:szCs w:val="20"/>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E0F67" w:rsidRPr="00170607" w14:paraId="48C704FA"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5E42972" w14:textId="77777777" w:rsidR="007E0F67" w:rsidRPr="00C12E16" w:rsidRDefault="007E0F67" w:rsidP="007E0F67">
            <w:pPr>
              <w:pStyle w:val="Text1"/>
              <w:ind w:left="0"/>
              <w:jc w:val="both"/>
              <w:rPr>
                <w:rFonts w:ascii="Arial" w:eastAsia="Times New Roman" w:hAnsi="Arial" w:cs="Arial"/>
                <w:bCs/>
                <w:color w:val="000000"/>
                <w:sz w:val="20"/>
                <w:szCs w:val="20"/>
              </w:rPr>
            </w:pPr>
            <w:r w:rsidRPr="00C12E16">
              <w:rPr>
                <w:rFonts w:ascii="Arial" w:hAnsi="Arial" w:cs="Arial"/>
                <w:color w:val="000000"/>
                <w:sz w:val="20"/>
                <w:szCs w:val="20"/>
              </w:rPr>
              <w:t xml:space="preserve">l'operatore economico </w:t>
            </w:r>
            <w:r w:rsidRPr="00C12E16">
              <w:rPr>
                <w:rFonts w:ascii="Arial" w:eastAsia="Times New Roman" w:hAnsi="Arial" w:cs="Arial"/>
                <w:bCs/>
                <w:color w:val="000000"/>
                <w:sz w:val="20"/>
                <w:szCs w:val="20"/>
              </w:rPr>
              <w:t xml:space="preserve">è in possesso di attestazione rilasciata da Società Organismi di Attestazione (SOA), ai sensi dell’art. 84 del Codice (settori ordinari) nella seguente categoria e classifica  </w:t>
            </w:r>
          </w:p>
          <w:p w14:paraId="1D16AAD2" w14:textId="77777777" w:rsidR="007E0F67" w:rsidRDefault="007E0F67" w:rsidP="007E0F67">
            <w:pPr>
              <w:pStyle w:val="Text1"/>
              <w:ind w:left="57"/>
              <w:jc w:val="both"/>
              <w:rPr>
                <w:rFonts w:ascii="Arial" w:eastAsia="Times New Roman" w:hAnsi="Arial" w:cs="Arial"/>
                <w:bCs/>
                <w:color w:val="000000"/>
                <w:sz w:val="20"/>
                <w:szCs w:val="20"/>
              </w:rPr>
            </w:pPr>
            <w:r w:rsidRPr="00C12E16">
              <w:rPr>
                <w:rFonts w:ascii="Arial" w:eastAsia="Times New Roman" w:hAnsi="Arial" w:cs="Arial"/>
                <w:b/>
                <w:bCs/>
                <w:color w:val="000000"/>
                <w:sz w:val="20"/>
                <w:szCs w:val="20"/>
              </w:rPr>
              <w:t>categoria prevalente</w:t>
            </w:r>
            <w:r w:rsidRPr="00C12E16">
              <w:rPr>
                <w:rFonts w:ascii="Arial" w:eastAsia="Times New Roman" w:hAnsi="Arial" w:cs="Arial"/>
                <w:bCs/>
                <w:color w:val="000000"/>
                <w:sz w:val="20"/>
                <w:szCs w:val="20"/>
              </w:rPr>
              <w:t xml:space="preserve">: </w:t>
            </w:r>
          </w:p>
          <w:p w14:paraId="09A3FACE" w14:textId="77777777" w:rsidR="007E0F67" w:rsidRPr="00E5484C" w:rsidRDefault="007E0F67" w:rsidP="007E0F67">
            <w:pPr>
              <w:pStyle w:val="Text1"/>
              <w:ind w:left="57"/>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categoria Scorporabile </w:t>
            </w:r>
          </w:p>
          <w:p w14:paraId="72D9735F" w14:textId="77777777" w:rsidR="007E0F67" w:rsidRPr="00E5484C" w:rsidRDefault="007E0F67" w:rsidP="007E0F67">
            <w:pPr>
              <w:pStyle w:val="Text1"/>
              <w:ind w:left="57"/>
              <w:jc w:val="both"/>
              <w:rPr>
                <w:rFonts w:ascii="Arial" w:eastAsia="Times New Roman" w:hAnsi="Arial" w:cs="Arial"/>
                <w:b/>
                <w:bCs/>
                <w:color w:val="000000"/>
                <w:sz w:val="20"/>
                <w:szCs w:val="20"/>
              </w:rPr>
            </w:pPr>
            <w:r w:rsidRPr="00C12E16">
              <w:rPr>
                <w:rFonts w:ascii="Arial" w:eastAsia="Times New Roman" w:hAnsi="Arial" w:cs="Arial"/>
                <w:b/>
                <w:bCs/>
                <w:color w:val="000000"/>
                <w:sz w:val="20"/>
                <w:szCs w:val="20"/>
              </w:rPr>
              <w:t>categoria scorporabile</w:t>
            </w:r>
            <w:r w:rsidRPr="00C12E16">
              <w:rPr>
                <w:rFonts w:ascii="Arial" w:eastAsia="Times New Roman" w:hAnsi="Arial" w:cs="Arial"/>
                <w:bCs/>
                <w:color w:val="000000"/>
                <w:sz w:val="20"/>
                <w:szCs w:val="20"/>
              </w:rPr>
              <w:t>:</w:t>
            </w:r>
          </w:p>
          <w:p w14:paraId="1B2BE8BE" w14:textId="77777777" w:rsidR="007E0F67" w:rsidRDefault="007E0F67" w:rsidP="007E0F67">
            <w:pPr>
              <w:pStyle w:val="Text1"/>
              <w:spacing w:after="0"/>
              <w:ind w:left="0"/>
              <w:rPr>
                <w:rFonts w:ascii="Arial" w:hAnsi="Arial" w:cs="Arial"/>
                <w:b/>
                <w:color w:val="000000"/>
                <w:sz w:val="20"/>
                <w:szCs w:val="20"/>
              </w:rPr>
            </w:pPr>
          </w:p>
          <w:p w14:paraId="7E8C83C8" w14:textId="77777777" w:rsidR="007E0F67" w:rsidRPr="00C12E16" w:rsidRDefault="007E0F67" w:rsidP="007E0F67">
            <w:pPr>
              <w:pStyle w:val="Text1"/>
              <w:spacing w:after="0"/>
              <w:ind w:left="0"/>
              <w:rPr>
                <w:rFonts w:ascii="Arial" w:hAnsi="Arial" w:cs="Arial"/>
                <w:color w:val="000000"/>
                <w:sz w:val="20"/>
                <w:szCs w:val="20"/>
              </w:rPr>
            </w:pPr>
            <w:r w:rsidRPr="00C12E16">
              <w:rPr>
                <w:rFonts w:ascii="Arial" w:hAnsi="Arial" w:cs="Arial"/>
                <w:b/>
                <w:color w:val="000000"/>
                <w:sz w:val="20"/>
                <w:szCs w:val="20"/>
              </w:rPr>
              <w:t xml:space="preserve">In caso affermativo (possesso </w:t>
            </w:r>
            <w:r w:rsidRPr="00C12E16">
              <w:rPr>
                <w:rFonts w:ascii="Arial" w:hAnsi="Arial" w:cs="Arial"/>
                <w:b/>
                <w:color w:val="000000"/>
                <w:sz w:val="20"/>
                <w:szCs w:val="20"/>
              </w:rPr>
              <w:lastRenderedPageBreak/>
              <w:t>attestazione SOA)</w:t>
            </w:r>
            <w:r w:rsidRPr="00C12E16">
              <w:rPr>
                <w:rFonts w:ascii="Arial" w:hAnsi="Arial" w:cs="Arial"/>
                <w:color w:val="000000"/>
                <w:sz w:val="20"/>
                <w:szCs w:val="20"/>
              </w:rPr>
              <w:t>:</w:t>
            </w:r>
          </w:p>
          <w:p w14:paraId="6FA889C9" w14:textId="77777777" w:rsidR="007E0F67" w:rsidRPr="00C12E16" w:rsidRDefault="007E0F67" w:rsidP="007E0F67">
            <w:pPr>
              <w:pStyle w:val="Text1"/>
              <w:numPr>
                <w:ilvl w:val="0"/>
                <w:numId w:val="13"/>
              </w:numPr>
              <w:spacing w:before="0" w:after="0"/>
              <w:ind w:left="284" w:hanging="284"/>
              <w:jc w:val="both"/>
              <w:rPr>
                <w:rFonts w:ascii="Arial" w:hAnsi="Arial" w:cs="Arial"/>
                <w:i/>
                <w:color w:val="000000"/>
                <w:sz w:val="20"/>
                <w:szCs w:val="20"/>
              </w:rPr>
            </w:pPr>
            <w:r w:rsidRPr="00C12E16">
              <w:rPr>
                <w:rFonts w:ascii="Arial" w:hAnsi="Arial" w:cs="Arial"/>
                <w:color w:val="000000"/>
                <w:sz w:val="20"/>
                <w:szCs w:val="20"/>
              </w:rPr>
              <w:t>Indicare gli estremi dell’attestazione (denominazione dell’Organismo di attestazione ovvero Sistema di qualificazione, numero e data dell’attestazione termine di validità termine verifica intermedia.</w:t>
            </w:r>
          </w:p>
          <w:p w14:paraId="2FBAE738" w14:textId="77777777" w:rsidR="007E0F67" w:rsidRPr="00C12E16" w:rsidRDefault="007E0F67" w:rsidP="007E0F67">
            <w:pPr>
              <w:pStyle w:val="Text1"/>
              <w:spacing w:before="0" w:after="0"/>
              <w:ind w:left="0"/>
              <w:jc w:val="both"/>
              <w:rPr>
                <w:rFonts w:ascii="Arial" w:hAnsi="Arial" w:cs="Arial"/>
                <w:color w:val="000000"/>
                <w:sz w:val="20"/>
                <w:szCs w:val="20"/>
              </w:rPr>
            </w:pPr>
          </w:p>
          <w:p w14:paraId="30452B48" w14:textId="77777777" w:rsidR="007E0F67" w:rsidRPr="00C12E16" w:rsidRDefault="007E0F67" w:rsidP="007E0F67">
            <w:pPr>
              <w:pStyle w:val="Text1"/>
              <w:spacing w:before="0" w:after="0"/>
              <w:ind w:left="0"/>
              <w:jc w:val="both"/>
              <w:rPr>
                <w:rFonts w:ascii="Arial" w:hAnsi="Arial" w:cs="Arial"/>
                <w:i/>
                <w:color w:val="000000"/>
                <w:sz w:val="20"/>
                <w:szCs w:val="20"/>
              </w:rPr>
            </w:pPr>
            <w:r w:rsidRPr="00C12E16">
              <w:rPr>
                <w:rFonts w:ascii="Arial" w:hAnsi="Arial" w:cs="Arial"/>
                <w:color w:val="000000"/>
                <w:sz w:val="20"/>
                <w:szCs w:val="20"/>
              </w:rPr>
              <w:t xml:space="preserve">È altresì possibile allegare copia dell’attestato dichiarata conforme all’originale </w:t>
            </w:r>
          </w:p>
          <w:p w14:paraId="689A3E1F" w14:textId="77777777" w:rsidR="007E0F67" w:rsidRPr="00C12E16" w:rsidRDefault="007E0F67" w:rsidP="007E0F67">
            <w:pPr>
              <w:pStyle w:val="Text1"/>
              <w:spacing w:before="0" w:after="0"/>
              <w:ind w:left="720"/>
              <w:rPr>
                <w:rFonts w:ascii="Arial" w:hAnsi="Arial" w:cs="Arial"/>
                <w:i/>
                <w:color w:val="000000"/>
                <w:sz w:val="20"/>
                <w:szCs w:val="20"/>
              </w:rPr>
            </w:pPr>
          </w:p>
          <w:p w14:paraId="004E2AB8" w14:textId="77777777" w:rsidR="007E0F67" w:rsidRPr="00C12E16" w:rsidRDefault="007E0F67" w:rsidP="007E0F67">
            <w:pPr>
              <w:pStyle w:val="Text1"/>
              <w:numPr>
                <w:ilvl w:val="0"/>
                <w:numId w:val="13"/>
              </w:numPr>
              <w:spacing w:before="0" w:after="0"/>
              <w:ind w:left="357" w:hanging="357"/>
              <w:jc w:val="both"/>
              <w:rPr>
                <w:rFonts w:ascii="Arial" w:hAnsi="Arial" w:cs="Arial"/>
                <w:color w:val="000000"/>
                <w:sz w:val="20"/>
                <w:szCs w:val="20"/>
              </w:rPr>
            </w:pPr>
            <w:r w:rsidRPr="00C12E16">
              <w:rPr>
                <w:rFonts w:ascii="Arial" w:hAnsi="Arial" w:cs="Arial"/>
                <w:color w:val="000000"/>
                <w:sz w:val="20"/>
                <w:szCs w:val="20"/>
              </w:rPr>
              <w:t>Se l’attestazione di qualificazione è disponibile elettronicamente, indicare (indirizzo web, autorità o organismo di emanazione, riferimento preciso della documentazione)</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51C98732" w14:textId="77777777" w:rsidR="007E0F67" w:rsidRPr="00C12E16" w:rsidRDefault="007E0F67" w:rsidP="007E0F67">
            <w:pPr>
              <w:pStyle w:val="Text1"/>
              <w:ind w:left="0"/>
              <w:rPr>
                <w:rFonts w:ascii="Arial" w:hAnsi="Arial" w:cs="Arial"/>
                <w:color w:val="000000"/>
                <w:sz w:val="20"/>
                <w:szCs w:val="20"/>
              </w:rPr>
            </w:pPr>
          </w:p>
          <w:p w14:paraId="3B546567" w14:textId="77777777" w:rsidR="007E0F67" w:rsidRPr="00C12E16" w:rsidRDefault="007E0F67" w:rsidP="007E0F67">
            <w:pPr>
              <w:pStyle w:val="Text1"/>
              <w:ind w:left="0"/>
              <w:rPr>
                <w:rFonts w:ascii="Arial" w:hAnsi="Arial" w:cs="Arial"/>
                <w:color w:val="000000"/>
                <w:sz w:val="20"/>
                <w:szCs w:val="20"/>
              </w:rPr>
            </w:pPr>
          </w:p>
          <w:p w14:paraId="2FC2F949" w14:textId="77777777" w:rsidR="007E0F67" w:rsidRPr="00C12E16" w:rsidRDefault="007E0F67" w:rsidP="007E0F67">
            <w:pPr>
              <w:pStyle w:val="Text1"/>
              <w:spacing w:before="0" w:after="0"/>
              <w:ind w:left="0"/>
              <w:rPr>
                <w:rFonts w:ascii="Arial" w:hAnsi="Arial" w:cs="Arial"/>
                <w:color w:val="000000"/>
                <w:sz w:val="20"/>
                <w:szCs w:val="20"/>
              </w:rPr>
            </w:pPr>
          </w:p>
          <w:p w14:paraId="65E22954" w14:textId="77777777" w:rsidR="007E0F67" w:rsidRPr="00C12E16" w:rsidRDefault="007E0F67" w:rsidP="007E0F67">
            <w:pPr>
              <w:pStyle w:val="Text1"/>
              <w:spacing w:before="0"/>
              <w:ind w:left="318" w:hanging="318"/>
              <w:rPr>
                <w:rFonts w:ascii="Arial" w:hAnsi="Arial" w:cs="Arial"/>
                <w:color w:val="000000"/>
                <w:sz w:val="20"/>
                <w:szCs w:val="20"/>
              </w:rPr>
            </w:pPr>
          </w:p>
          <w:p w14:paraId="3058641E" w14:textId="77777777" w:rsidR="007E0F67" w:rsidRPr="00C12E16" w:rsidRDefault="007E0F67" w:rsidP="007E0F67">
            <w:pPr>
              <w:pStyle w:val="Text1"/>
              <w:ind w:left="0"/>
              <w:rPr>
                <w:rFonts w:ascii="Arial" w:hAnsi="Arial" w:cs="Arial"/>
                <w:color w:val="000000"/>
                <w:sz w:val="20"/>
                <w:szCs w:val="20"/>
              </w:rPr>
            </w:pPr>
            <w:r w:rsidRPr="00C12E16">
              <w:rPr>
                <w:rFonts w:ascii="Arial" w:hAnsi="Arial" w:cs="Arial"/>
                <w:color w:val="000000"/>
                <w:sz w:val="20"/>
                <w:szCs w:val="20"/>
              </w:rPr>
              <w:t>[ ] Sì [ ] No</w:t>
            </w:r>
          </w:p>
          <w:p w14:paraId="4A059C41" w14:textId="77777777" w:rsidR="007E0F67" w:rsidRPr="00C12E16" w:rsidRDefault="007E0F67" w:rsidP="007E0F67">
            <w:pPr>
              <w:pStyle w:val="Text1"/>
              <w:spacing w:before="0"/>
              <w:ind w:left="318" w:hanging="318"/>
              <w:rPr>
                <w:rFonts w:ascii="Arial" w:hAnsi="Arial" w:cs="Arial"/>
                <w:color w:val="000000"/>
                <w:sz w:val="20"/>
                <w:szCs w:val="20"/>
              </w:rPr>
            </w:pPr>
            <w:r w:rsidRPr="00C12E16">
              <w:rPr>
                <w:rFonts w:ascii="Arial" w:hAnsi="Arial" w:cs="Arial"/>
                <w:color w:val="000000"/>
                <w:sz w:val="20"/>
                <w:szCs w:val="20"/>
              </w:rPr>
              <w:t>[ ] Sì [ ] No</w:t>
            </w:r>
          </w:p>
          <w:p w14:paraId="54483CC8" w14:textId="77777777" w:rsidR="007E0F67" w:rsidRPr="00C12E16" w:rsidRDefault="007E0F67" w:rsidP="007E0F67">
            <w:pPr>
              <w:pStyle w:val="Text1"/>
              <w:ind w:left="0"/>
              <w:rPr>
                <w:rFonts w:ascii="Arial" w:hAnsi="Arial" w:cs="Arial"/>
                <w:color w:val="000000"/>
                <w:sz w:val="20"/>
                <w:szCs w:val="20"/>
              </w:rPr>
            </w:pPr>
            <w:r w:rsidRPr="00C12E16">
              <w:rPr>
                <w:rFonts w:ascii="Arial" w:hAnsi="Arial" w:cs="Arial"/>
                <w:color w:val="000000"/>
                <w:sz w:val="20"/>
                <w:szCs w:val="20"/>
              </w:rPr>
              <w:t>[ ] Sì [ ] No</w:t>
            </w:r>
          </w:p>
          <w:p w14:paraId="7250B652" w14:textId="77777777" w:rsidR="007E0F67" w:rsidRPr="00C12E16" w:rsidRDefault="007E0F67" w:rsidP="007E0F67">
            <w:pPr>
              <w:pStyle w:val="Text1"/>
              <w:spacing w:before="0"/>
              <w:ind w:left="0"/>
              <w:rPr>
                <w:rFonts w:ascii="Arial" w:hAnsi="Arial" w:cs="Arial"/>
                <w:color w:val="000000"/>
                <w:sz w:val="20"/>
                <w:szCs w:val="20"/>
              </w:rPr>
            </w:pPr>
          </w:p>
          <w:p w14:paraId="1D6F56AF" w14:textId="77777777" w:rsidR="007E0F67" w:rsidRPr="00C12E16" w:rsidRDefault="007E0F67" w:rsidP="007E0F67">
            <w:pPr>
              <w:pStyle w:val="Text1"/>
              <w:spacing w:before="0"/>
              <w:ind w:left="318" w:hanging="318"/>
              <w:rPr>
                <w:rFonts w:ascii="Arial" w:hAnsi="Arial" w:cs="Arial"/>
                <w:color w:val="000000"/>
                <w:sz w:val="20"/>
                <w:szCs w:val="20"/>
              </w:rPr>
            </w:pPr>
            <w:r w:rsidRPr="00C12E16">
              <w:rPr>
                <w:rFonts w:ascii="Arial" w:hAnsi="Arial" w:cs="Arial"/>
                <w:color w:val="000000"/>
                <w:sz w:val="20"/>
                <w:szCs w:val="20"/>
              </w:rPr>
              <w:t>a</w:t>
            </w:r>
            <w:r>
              <w:rPr>
                <w:rFonts w:ascii="Arial" w:hAnsi="Arial" w:cs="Arial"/>
                <w:color w:val="000000"/>
                <w:sz w:val="20"/>
                <w:szCs w:val="20"/>
              </w:rPr>
              <w:t xml:space="preserve">) </w:t>
            </w:r>
            <w:r w:rsidRPr="00C12E16">
              <w:rPr>
                <w:rFonts w:ascii="Arial" w:hAnsi="Arial" w:cs="Arial"/>
                <w:color w:val="000000"/>
                <w:sz w:val="20"/>
                <w:szCs w:val="20"/>
              </w:rPr>
              <w:t xml:space="preserve"> (indirizzo web, autorità o organismo di emanazione,  </w:t>
            </w:r>
            <w:r w:rsidRPr="00C12E16">
              <w:rPr>
                <w:rFonts w:ascii="Arial" w:hAnsi="Arial" w:cs="Arial"/>
                <w:color w:val="000000"/>
                <w:sz w:val="20"/>
                <w:szCs w:val="20"/>
              </w:rPr>
              <w:lastRenderedPageBreak/>
              <w:t>riferimento preciso della documentazione data rilascio – data verifica intermedia data validità):</w:t>
            </w:r>
          </w:p>
          <w:p w14:paraId="535D4AD2" w14:textId="77777777" w:rsidR="007E0F67" w:rsidRPr="00C12E16" w:rsidRDefault="007E0F67" w:rsidP="007E0F67">
            <w:pPr>
              <w:pStyle w:val="Text1"/>
              <w:spacing w:before="0" w:after="0"/>
              <w:ind w:left="0"/>
              <w:rPr>
                <w:rFonts w:ascii="Arial" w:hAnsi="Arial" w:cs="Arial"/>
                <w:color w:val="000000"/>
                <w:sz w:val="20"/>
                <w:szCs w:val="20"/>
              </w:rPr>
            </w:pPr>
            <w:r w:rsidRPr="00C12E16">
              <w:rPr>
                <w:rFonts w:ascii="Arial" w:hAnsi="Arial" w:cs="Arial"/>
                <w:color w:val="000000"/>
                <w:sz w:val="20"/>
                <w:szCs w:val="20"/>
              </w:rPr>
              <w:t xml:space="preserve">       [………..…][…………][……….…][……….…]</w:t>
            </w:r>
          </w:p>
          <w:p w14:paraId="3D0C2C90" w14:textId="77777777" w:rsidR="007E0F67" w:rsidRPr="00C12E16" w:rsidRDefault="007E0F67" w:rsidP="007E0F67">
            <w:pPr>
              <w:pStyle w:val="Text1"/>
              <w:spacing w:before="0" w:after="0"/>
              <w:ind w:left="0"/>
              <w:rPr>
                <w:rFonts w:ascii="Arial" w:hAnsi="Arial" w:cs="Arial"/>
                <w:color w:val="000000"/>
                <w:sz w:val="20"/>
                <w:szCs w:val="20"/>
              </w:rPr>
            </w:pPr>
          </w:p>
          <w:p w14:paraId="171654BA" w14:textId="77777777" w:rsidR="007E0F67" w:rsidRDefault="007E0F67" w:rsidP="007E0F67">
            <w:pPr>
              <w:pStyle w:val="Text1"/>
              <w:spacing w:before="0" w:after="0"/>
              <w:ind w:left="0"/>
              <w:rPr>
                <w:rFonts w:ascii="Arial" w:hAnsi="Arial" w:cs="Arial"/>
                <w:color w:val="000000"/>
                <w:sz w:val="20"/>
                <w:szCs w:val="20"/>
              </w:rPr>
            </w:pPr>
          </w:p>
          <w:p w14:paraId="4EBD10D4" w14:textId="77777777" w:rsidR="007E0F67" w:rsidRDefault="007E0F67" w:rsidP="007E0F67">
            <w:pPr>
              <w:pStyle w:val="Text1"/>
              <w:spacing w:before="0" w:after="0"/>
              <w:ind w:left="0"/>
              <w:rPr>
                <w:rFonts w:ascii="Arial" w:hAnsi="Arial" w:cs="Arial"/>
                <w:color w:val="000000"/>
                <w:sz w:val="20"/>
                <w:szCs w:val="20"/>
              </w:rPr>
            </w:pPr>
          </w:p>
          <w:p w14:paraId="463B63C4" w14:textId="77777777" w:rsidR="007E0F67" w:rsidRDefault="007E0F67" w:rsidP="007E0F67">
            <w:pPr>
              <w:pStyle w:val="Text1"/>
              <w:spacing w:before="0" w:after="0"/>
              <w:ind w:left="0"/>
              <w:rPr>
                <w:rFonts w:ascii="Arial" w:hAnsi="Arial" w:cs="Arial"/>
                <w:color w:val="000000"/>
                <w:sz w:val="20"/>
                <w:szCs w:val="20"/>
              </w:rPr>
            </w:pPr>
          </w:p>
          <w:p w14:paraId="6F6F2C5E" w14:textId="77777777" w:rsidR="00655F5E" w:rsidRDefault="00655F5E" w:rsidP="007E0F67">
            <w:pPr>
              <w:pStyle w:val="Text1"/>
              <w:spacing w:before="0" w:after="0"/>
              <w:ind w:left="0"/>
              <w:rPr>
                <w:rFonts w:ascii="Arial" w:hAnsi="Arial" w:cs="Arial"/>
                <w:color w:val="000000"/>
                <w:sz w:val="20"/>
                <w:szCs w:val="20"/>
              </w:rPr>
            </w:pPr>
          </w:p>
          <w:p w14:paraId="17060E02" w14:textId="77777777" w:rsidR="00655F5E" w:rsidRDefault="00655F5E" w:rsidP="007E0F67">
            <w:pPr>
              <w:pStyle w:val="Text1"/>
              <w:spacing w:before="0" w:after="0"/>
              <w:ind w:left="0"/>
              <w:rPr>
                <w:rFonts w:ascii="Arial" w:hAnsi="Arial" w:cs="Arial"/>
                <w:color w:val="000000"/>
                <w:sz w:val="20"/>
                <w:szCs w:val="20"/>
              </w:rPr>
            </w:pPr>
          </w:p>
          <w:p w14:paraId="5E541FF1" w14:textId="77777777" w:rsidR="00655F5E" w:rsidRPr="00C12E16" w:rsidRDefault="00655F5E" w:rsidP="007E0F67">
            <w:pPr>
              <w:pStyle w:val="Text1"/>
              <w:spacing w:before="0" w:after="0"/>
              <w:ind w:left="0"/>
              <w:rPr>
                <w:rFonts w:ascii="Arial" w:hAnsi="Arial" w:cs="Arial"/>
                <w:color w:val="000000"/>
                <w:sz w:val="20"/>
                <w:szCs w:val="20"/>
              </w:rPr>
            </w:pPr>
          </w:p>
          <w:p w14:paraId="5C5A49C0" w14:textId="77777777" w:rsidR="007E0F67" w:rsidRPr="00C12E16" w:rsidRDefault="007E0F67" w:rsidP="007E0F67">
            <w:pPr>
              <w:pStyle w:val="Text1"/>
              <w:numPr>
                <w:ilvl w:val="0"/>
                <w:numId w:val="30"/>
              </w:numPr>
              <w:ind w:left="0"/>
              <w:rPr>
                <w:rFonts w:ascii="Arial" w:hAnsi="Arial" w:cs="Arial"/>
                <w:color w:val="000000"/>
                <w:sz w:val="20"/>
                <w:szCs w:val="20"/>
              </w:rPr>
            </w:pPr>
            <w:r w:rsidRPr="00C12E16">
              <w:rPr>
                <w:rFonts w:ascii="Arial" w:hAnsi="Arial" w:cs="Arial"/>
                <w:color w:val="000000"/>
                <w:sz w:val="20"/>
                <w:szCs w:val="20"/>
              </w:rPr>
              <w:t>[…………..…]</w:t>
            </w:r>
          </w:p>
          <w:p w14:paraId="0ECC257E" w14:textId="77777777" w:rsidR="007E0F67" w:rsidRPr="00C12E16" w:rsidRDefault="007E0F67" w:rsidP="007E0F67">
            <w:pPr>
              <w:pStyle w:val="Text1"/>
              <w:ind w:left="0"/>
              <w:rPr>
                <w:rFonts w:ascii="Arial" w:hAnsi="Arial" w:cs="Arial"/>
                <w:color w:val="000000"/>
                <w:sz w:val="20"/>
                <w:szCs w:val="20"/>
              </w:rPr>
            </w:pPr>
          </w:p>
        </w:tc>
      </w:tr>
      <w:tr w:rsidR="001A70C6" w:rsidRPr="00170607" w14:paraId="00C8ACFD" w14:textId="77777777" w:rsidTr="004A511A">
        <w:tc>
          <w:tcPr>
            <w:tcW w:w="933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616B920" w14:textId="77777777" w:rsidR="001A70C6" w:rsidRPr="001A70C6" w:rsidRDefault="001A70C6" w:rsidP="007E0F67">
            <w:pPr>
              <w:pStyle w:val="Text1"/>
              <w:ind w:left="0"/>
              <w:rPr>
                <w:rFonts w:ascii="Arial" w:hAnsi="Arial" w:cs="Arial"/>
                <w:b/>
                <w:strike/>
                <w:sz w:val="20"/>
                <w:szCs w:val="20"/>
              </w:rPr>
            </w:pPr>
          </w:p>
        </w:tc>
      </w:tr>
      <w:tr w:rsidR="007E0F67" w:rsidRPr="00170607" w14:paraId="16E95859"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DA10768" w14:textId="77777777" w:rsidR="007E0F67" w:rsidRPr="00655F5E" w:rsidRDefault="007E0F67" w:rsidP="007E0F67">
            <w:pPr>
              <w:rPr>
                <w:sz w:val="20"/>
                <w:szCs w:val="20"/>
              </w:rPr>
            </w:pPr>
            <w:r w:rsidRPr="00655F5E">
              <w:rPr>
                <w:rFonts w:ascii="Arial" w:hAnsi="Arial" w:cs="Arial"/>
                <w:b/>
                <w:sz w:val="20"/>
                <w:szCs w:val="20"/>
              </w:rPr>
              <w:t>Forma della partecipazione:</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15A5DBAE" w14:textId="77777777" w:rsidR="007E0F67" w:rsidRPr="00655F5E" w:rsidRDefault="007E0F67" w:rsidP="007E0F67">
            <w:pPr>
              <w:pStyle w:val="Text1"/>
              <w:ind w:left="0"/>
              <w:rPr>
                <w:sz w:val="20"/>
                <w:szCs w:val="20"/>
              </w:rPr>
            </w:pPr>
            <w:r w:rsidRPr="00655F5E">
              <w:rPr>
                <w:rFonts w:ascii="Arial" w:hAnsi="Arial" w:cs="Arial"/>
                <w:b/>
                <w:sz w:val="20"/>
                <w:szCs w:val="20"/>
              </w:rPr>
              <w:t>Risposta:</w:t>
            </w:r>
          </w:p>
        </w:tc>
      </w:tr>
      <w:tr w:rsidR="007E0F67" w:rsidRPr="00170607" w14:paraId="28D2873D"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10EF1E05" w14:textId="77777777" w:rsidR="007E0F67" w:rsidRPr="00655F5E" w:rsidRDefault="007E0F67" w:rsidP="007E0F67">
            <w:pPr>
              <w:pStyle w:val="Text1"/>
              <w:ind w:left="0"/>
              <w:rPr>
                <w:sz w:val="20"/>
                <w:szCs w:val="20"/>
              </w:rPr>
            </w:pPr>
            <w:r w:rsidRPr="00655F5E">
              <w:rPr>
                <w:rFonts w:ascii="Arial" w:hAnsi="Arial" w:cs="Arial"/>
                <w:sz w:val="20"/>
                <w:szCs w:val="20"/>
              </w:rPr>
              <w:t>L'operatore economico partecipa alla procedura di appalto insieme ad altri (</w:t>
            </w:r>
            <w:r w:rsidRPr="00655F5E">
              <w:rPr>
                <w:rStyle w:val="Rimandonotaapidipagina"/>
                <w:rFonts w:ascii="Arial" w:hAnsi="Arial" w:cs="Arial"/>
                <w:sz w:val="20"/>
                <w:szCs w:val="20"/>
              </w:rPr>
              <w:footnoteReference w:id="6"/>
            </w:r>
            <w:r w:rsidRPr="00655F5E">
              <w:rPr>
                <w:rFonts w:ascii="Arial" w:hAnsi="Arial" w:cs="Arial"/>
                <w:sz w:val="20"/>
                <w:szCs w:val="20"/>
              </w:rPr>
              <w:t>)?</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405F732E" w14:textId="77777777" w:rsidR="007E0F67" w:rsidRPr="00655F5E" w:rsidRDefault="007E0F67" w:rsidP="007E0F67">
            <w:pPr>
              <w:pStyle w:val="Text1"/>
              <w:ind w:left="0"/>
              <w:rPr>
                <w:sz w:val="20"/>
                <w:szCs w:val="20"/>
              </w:rPr>
            </w:pPr>
            <w:r w:rsidRPr="00655F5E">
              <w:rPr>
                <w:rFonts w:ascii="Arial" w:hAnsi="Arial" w:cs="Arial"/>
                <w:sz w:val="20"/>
                <w:szCs w:val="20"/>
              </w:rPr>
              <w:t>[ ] Sì [ ] No</w:t>
            </w:r>
          </w:p>
        </w:tc>
      </w:tr>
      <w:tr w:rsidR="007E0F67" w:rsidRPr="00170607" w14:paraId="661A602F" w14:textId="7777777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F9AF0F3" w14:textId="77777777" w:rsidR="007E0F67" w:rsidRPr="000D5846" w:rsidRDefault="007E0F67" w:rsidP="007E0F67">
            <w:pPr>
              <w:pStyle w:val="Text1"/>
              <w:spacing w:before="40" w:after="40"/>
              <w:ind w:left="0"/>
              <w:rPr>
                <w:strike/>
                <w:sz w:val="20"/>
                <w:szCs w:val="20"/>
              </w:rPr>
            </w:pPr>
          </w:p>
        </w:tc>
      </w:tr>
      <w:tr w:rsidR="0009095B" w:rsidRPr="00170607" w14:paraId="2ED79A40"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1CE8D6F9" w14:textId="77777777" w:rsidR="0009095B" w:rsidRPr="00857D3F" w:rsidRDefault="0009095B" w:rsidP="0009095B">
            <w:pPr>
              <w:pStyle w:val="Text1"/>
              <w:spacing w:before="0" w:after="0"/>
              <w:ind w:left="284" w:hanging="284"/>
              <w:jc w:val="both"/>
              <w:rPr>
                <w:rFonts w:ascii="Arial" w:hAnsi="Arial" w:cs="Arial"/>
                <w:color w:val="000000"/>
                <w:sz w:val="20"/>
                <w:szCs w:val="20"/>
              </w:rPr>
            </w:pP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2B8BD784" w14:textId="77777777" w:rsidR="0009095B" w:rsidRPr="00857D3F" w:rsidRDefault="0009095B" w:rsidP="0009095B">
            <w:pPr>
              <w:pStyle w:val="Text1"/>
              <w:spacing w:before="0" w:after="0"/>
              <w:ind w:left="0"/>
              <w:rPr>
                <w:rFonts w:ascii="Arial" w:hAnsi="Arial" w:cs="Arial"/>
                <w:color w:val="000000"/>
                <w:sz w:val="20"/>
                <w:szCs w:val="20"/>
              </w:rPr>
            </w:pPr>
          </w:p>
        </w:tc>
      </w:tr>
      <w:tr w:rsidR="0009095B" w:rsidRPr="00170607" w14:paraId="2141F7AB" w14:textId="77777777">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45650A" w14:textId="77777777" w:rsidR="0009095B" w:rsidRPr="00857D3F" w:rsidRDefault="0009095B" w:rsidP="0009095B">
            <w:pPr>
              <w:pStyle w:val="Text1"/>
              <w:spacing w:before="0" w:after="0"/>
              <w:ind w:left="0"/>
              <w:rPr>
                <w:rFonts w:ascii="Arial" w:hAnsi="Arial" w:cs="Arial"/>
                <w:color w:val="000000"/>
                <w:sz w:val="20"/>
                <w:szCs w:val="20"/>
              </w:rPr>
            </w:pPr>
            <w:r w:rsidRPr="00857D3F">
              <w:rPr>
                <w:rFonts w:ascii="Arial" w:hAnsi="Arial" w:cs="Arial"/>
                <w:b/>
                <w:sz w:val="20"/>
                <w:szCs w:val="20"/>
              </w:rPr>
              <w:t>IN CASO DI CONCORRENTE A STRUTTURA PLURISOGGETTIVA CIASCUN OPERATORE ECONOMICO DOVRA’ PRESENTARE DGUE DISTINTO E DEBITAMENTE SOTTOSCRITTO E RECANTE LE INFORMAZIONI E DICHIARAZIONI RICHIESTE DAL BANDO</w:t>
            </w:r>
          </w:p>
        </w:tc>
      </w:tr>
      <w:tr w:rsidR="0009095B" w:rsidRPr="00170607" w14:paraId="268E5539"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7AC71616" w14:textId="77777777" w:rsidR="0009095B" w:rsidRPr="00655F5E" w:rsidRDefault="0009095B" w:rsidP="0009095B">
            <w:pPr>
              <w:pStyle w:val="Text1"/>
              <w:ind w:left="0"/>
              <w:rPr>
                <w:rFonts w:ascii="Arial" w:hAnsi="Arial" w:cs="Arial"/>
                <w:sz w:val="20"/>
                <w:szCs w:val="20"/>
              </w:rPr>
            </w:pPr>
            <w:r w:rsidRPr="00655F5E">
              <w:rPr>
                <w:rFonts w:ascii="Arial" w:hAnsi="Arial" w:cs="Arial"/>
                <w:b/>
                <w:sz w:val="20"/>
                <w:szCs w:val="20"/>
              </w:rPr>
              <w:t>Lotti</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42A74852" w14:textId="77777777" w:rsidR="0009095B" w:rsidRPr="00655F5E" w:rsidRDefault="0009095B" w:rsidP="0009095B">
            <w:pPr>
              <w:pStyle w:val="Text1"/>
              <w:ind w:left="0"/>
              <w:rPr>
                <w:rFonts w:ascii="Arial" w:hAnsi="Arial" w:cs="Arial"/>
                <w:sz w:val="20"/>
                <w:szCs w:val="20"/>
              </w:rPr>
            </w:pPr>
            <w:r w:rsidRPr="00655F5E">
              <w:rPr>
                <w:rFonts w:ascii="Arial" w:hAnsi="Arial" w:cs="Arial"/>
                <w:b/>
                <w:sz w:val="20"/>
                <w:szCs w:val="20"/>
              </w:rPr>
              <w:t>Risposta:</w:t>
            </w:r>
          </w:p>
        </w:tc>
      </w:tr>
      <w:tr w:rsidR="0009095B" w:rsidRPr="00170607" w14:paraId="49E597B3" w14:textId="77777777" w:rsidTr="001A70C6">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D68209B" w14:textId="77777777" w:rsidR="0009095B" w:rsidRPr="00655F5E" w:rsidRDefault="0009095B" w:rsidP="0009095B">
            <w:pPr>
              <w:pStyle w:val="Text1"/>
              <w:spacing w:after="0"/>
              <w:ind w:left="0"/>
              <w:rPr>
                <w:rFonts w:ascii="Arial" w:hAnsi="Arial" w:cs="Arial"/>
                <w:sz w:val="20"/>
                <w:szCs w:val="20"/>
              </w:rPr>
            </w:pPr>
            <w:r w:rsidRPr="00655F5E">
              <w:rPr>
                <w:rFonts w:ascii="Arial" w:hAnsi="Arial" w:cs="Arial"/>
                <w:sz w:val="20"/>
                <w:szCs w:val="20"/>
              </w:rPr>
              <w:t>Se pertinente, indicare il lotto o i lotti per i quali l'operatore economico intende presentare un'offerta:</w:t>
            </w:r>
          </w:p>
        </w:tc>
        <w:tc>
          <w:tcPr>
            <w:tcW w:w="2987" w:type="dxa"/>
            <w:tcBorders>
              <w:top w:val="single" w:sz="4" w:space="0" w:color="00000A"/>
              <w:left w:val="single" w:sz="4" w:space="0" w:color="00000A"/>
              <w:bottom w:val="single" w:sz="4" w:space="0" w:color="00000A"/>
              <w:right w:val="single" w:sz="4" w:space="0" w:color="00000A"/>
            </w:tcBorders>
            <w:shd w:val="clear" w:color="auto" w:fill="FFFFFF"/>
          </w:tcPr>
          <w:p w14:paraId="5EB7BD4A" w14:textId="77777777" w:rsidR="0009095B" w:rsidRPr="00655F5E" w:rsidRDefault="0009095B" w:rsidP="0009095B">
            <w:pPr>
              <w:pStyle w:val="Text1"/>
              <w:ind w:left="0"/>
              <w:rPr>
                <w:rFonts w:ascii="Arial" w:hAnsi="Arial" w:cs="Arial"/>
                <w:sz w:val="20"/>
                <w:szCs w:val="20"/>
              </w:rPr>
            </w:pPr>
            <w:r w:rsidRPr="00655F5E">
              <w:rPr>
                <w:rFonts w:ascii="Arial" w:hAnsi="Arial" w:cs="Arial"/>
                <w:sz w:val="20"/>
                <w:szCs w:val="20"/>
              </w:rPr>
              <w:t>[   ]</w:t>
            </w:r>
          </w:p>
        </w:tc>
      </w:tr>
    </w:tbl>
    <w:p w14:paraId="07F98360" w14:textId="77777777" w:rsidR="00A23B3E" w:rsidRPr="00170607" w:rsidRDefault="00A23B3E">
      <w:pPr>
        <w:pStyle w:val="SectionTitle"/>
        <w:spacing w:before="0" w:after="0"/>
        <w:jc w:val="both"/>
        <w:rPr>
          <w:rFonts w:ascii="Arial" w:hAnsi="Arial" w:cs="Arial"/>
          <w:b w:val="0"/>
          <w:caps/>
          <w:sz w:val="20"/>
          <w:szCs w:val="20"/>
        </w:rPr>
      </w:pPr>
    </w:p>
    <w:p w14:paraId="0A31A915" w14:textId="77777777" w:rsidR="00A23B3E" w:rsidRPr="00170607" w:rsidRDefault="00A23B3E">
      <w:pPr>
        <w:pStyle w:val="SectionTitle"/>
        <w:spacing w:before="0" w:after="0"/>
        <w:jc w:val="both"/>
        <w:rPr>
          <w:rFonts w:ascii="Arial" w:hAnsi="Arial" w:cs="Arial"/>
          <w:b w:val="0"/>
          <w:caps/>
          <w:sz w:val="20"/>
          <w:szCs w:val="20"/>
        </w:rPr>
      </w:pPr>
    </w:p>
    <w:p w14:paraId="2E304EBD" w14:textId="77777777" w:rsidR="00A23B3E" w:rsidRPr="00170607" w:rsidRDefault="00A23B3E" w:rsidP="00FB3543">
      <w:pPr>
        <w:pStyle w:val="SectionTitle"/>
        <w:spacing w:before="0" w:after="0"/>
        <w:rPr>
          <w:rFonts w:ascii="Arial" w:hAnsi="Arial" w:cs="Arial"/>
          <w:i/>
          <w:sz w:val="20"/>
          <w:szCs w:val="20"/>
        </w:rPr>
      </w:pPr>
      <w:r w:rsidRPr="00170607">
        <w:rPr>
          <w:rFonts w:ascii="Arial" w:hAnsi="Arial" w:cs="Arial"/>
          <w:b w:val="0"/>
          <w:caps/>
          <w:sz w:val="20"/>
          <w:szCs w:val="20"/>
        </w:rPr>
        <w:t>B: Informazioni sui rappresentanti dell'operatore economico</w:t>
      </w:r>
    </w:p>
    <w:p w14:paraId="0E4986C6" w14:textId="77777777" w:rsidR="00A23B3E" w:rsidRPr="00170607"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20"/>
          <w:szCs w:val="20"/>
        </w:rPr>
      </w:pPr>
      <w:r w:rsidRPr="00170607">
        <w:rPr>
          <w:rFonts w:ascii="Arial" w:hAnsi="Arial" w:cs="Arial"/>
          <w:i/>
          <w:color w:val="000000"/>
          <w:sz w:val="20"/>
          <w:szCs w:val="20"/>
        </w:rPr>
        <w:t>Se pertinente, indicare nome e indirizzo delle persone abilitate ad agire come rappresentanti,</w:t>
      </w:r>
      <w:r w:rsidRPr="00170607">
        <w:rPr>
          <w:rFonts w:ascii="Arial" w:hAnsi="Arial" w:cs="Arial"/>
          <w:b/>
          <w:i/>
          <w:color w:val="000000"/>
          <w:sz w:val="20"/>
          <w:szCs w:val="20"/>
        </w:rPr>
        <w:t xml:space="preserve"> </w:t>
      </w:r>
      <w:r w:rsidRPr="00170607">
        <w:rPr>
          <w:rFonts w:ascii="Arial" w:hAnsi="Arial" w:cs="Arial"/>
          <w:i/>
          <w:color w:val="000000"/>
          <w:sz w:val="20"/>
          <w:szCs w:val="20"/>
        </w:rPr>
        <w:t>ivi compresi procuratori e institori,</w:t>
      </w:r>
      <w:r w:rsidRPr="00170607">
        <w:rPr>
          <w:rFonts w:ascii="Arial" w:hAnsi="Arial" w:cs="Arial"/>
          <w:b/>
          <w:i/>
          <w:color w:val="000000"/>
          <w:sz w:val="20"/>
          <w:szCs w:val="20"/>
        </w:rPr>
        <w:t xml:space="preserve"> </w:t>
      </w:r>
      <w:r w:rsidRPr="00170607">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170607">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0607" w14:paraId="570EA3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412CD" w14:textId="77777777" w:rsidR="00A23B3E" w:rsidRPr="00170607" w:rsidRDefault="00A23B3E">
            <w:pPr>
              <w:rPr>
                <w:sz w:val="20"/>
                <w:szCs w:val="20"/>
              </w:rPr>
            </w:pPr>
            <w:r w:rsidRPr="00170607">
              <w:rPr>
                <w:rFonts w:ascii="Arial" w:hAnsi="Arial"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21724" w14:textId="77777777" w:rsidR="00A23B3E" w:rsidRPr="00170607" w:rsidRDefault="00A23B3E">
            <w:pPr>
              <w:rPr>
                <w:sz w:val="20"/>
                <w:szCs w:val="20"/>
              </w:rPr>
            </w:pPr>
            <w:r w:rsidRPr="00170607">
              <w:rPr>
                <w:rFonts w:ascii="Arial" w:hAnsi="Arial" w:cs="Arial"/>
                <w:b/>
                <w:sz w:val="20"/>
                <w:szCs w:val="20"/>
              </w:rPr>
              <w:t>Risposta:</w:t>
            </w:r>
          </w:p>
        </w:tc>
      </w:tr>
      <w:tr w:rsidR="00A23B3E" w:rsidRPr="00170607" w14:paraId="7F278F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94D3A" w14:textId="77777777" w:rsidR="00A23B3E" w:rsidRPr="00170607" w:rsidRDefault="00A23B3E">
            <w:pPr>
              <w:spacing w:before="40" w:after="40"/>
              <w:rPr>
                <w:sz w:val="20"/>
                <w:szCs w:val="20"/>
              </w:rPr>
            </w:pPr>
            <w:r w:rsidRPr="00170607">
              <w:rPr>
                <w:rFonts w:ascii="Arial" w:hAnsi="Arial" w:cs="Arial"/>
                <w:sz w:val="20"/>
                <w:szCs w:val="20"/>
              </w:rPr>
              <w:t xml:space="preserve">Nome completo; </w:t>
            </w:r>
            <w:r w:rsidRPr="00170607">
              <w:rPr>
                <w:rFonts w:ascii="Arial" w:hAnsi="Arial"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4AB2B" w14:textId="77777777" w:rsidR="00A23B3E" w:rsidRPr="00170607" w:rsidRDefault="00A23B3E">
            <w:pPr>
              <w:spacing w:after="0"/>
              <w:rPr>
                <w:sz w:val="20"/>
                <w:szCs w:val="20"/>
              </w:rPr>
            </w:pPr>
            <w:r w:rsidRPr="00170607">
              <w:rPr>
                <w:rFonts w:ascii="Arial" w:hAnsi="Arial" w:cs="Arial"/>
                <w:sz w:val="20"/>
                <w:szCs w:val="20"/>
              </w:rPr>
              <w:t>[…………….];</w:t>
            </w:r>
            <w:r w:rsidRPr="00170607">
              <w:rPr>
                <w:rFonts w:ascii="Arial" w:hAnsi="Arial" w:cs="Arial"/>
                <w:sz w:val="20"/>
                <w:szCs w:val="20"/>
              </w:rPr>
              <w:br/>
              <w:t>[…………….]</w:t>
            </w:r>
          </w:p>
        </w:tc>
      </w:tr>
      <w:tr w:rsidR="00A23B3E" w:rsidRPr="00170607" w14:paraId="44F274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AE286" w14:textId="77777777" w:rsidR="00A23B3E" w:rsidRPr="00170607" w:rsidRDefault="00A23B3E">
            <w:pPr>
              <w:spacing w:before="40" w:after="40"/>
              <w:rPr>
                <w:sz w:val="20"/>
                <w:szCs w:val="20"/>
              </w:rPr>
            </w:pPr>
            <w:r w:rsidRPr="00170607">
              <w:rPr>
                <w:rFonts w:ascii="Arial" w:hAnsi="Arial"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1017A" w14:textId="77777777" w:rsidR="00A23B3E" w:rsidRPr="00170607" w:rsidRDefault="00A23B3E">
            <w:pPr>
              <w:rPr>
                <w:sz w:val="20"/>
                <w:szCs w:val="20"/>
              </w:rPr>
            </w:pPr>
            <w:r w:rsidRPr="00170607">
              <w:rPr>
                <w:rFonts w:ascii="Arial" w:hAnsi="Arial" w:cs="Arial"/>
                <w:sz w:val="20"/>
                <w:szCs w:val="20"/>
              </w:rPr>
              <w:t>[………….…]</w:t>
            </w:r>
          </w:p>
        </w:tc>
      </w:tr>
      <w:tr w:rsidR="00A23B3E" w:rsidRPr="00170607" w14:paraId="783AB1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E8C94" w14:textId="77777777" w:rsidR="00A23B3E" w:rsidRPr="00170607" w:rsidRDefault="00A23B3E">
            <w:pPr>
              <w:spacing w:before="40" w:after="40"/>
              <w:rPr>
                <w:sz w:val="20"/>
                <w:szCs w:val="20"/>
              </w:rPr>
            </w:pPr>
            <w:r w:rsidRPr="00170607">
              <w:rPr>
                <w:rFonts w:ascii="Arial" w:hAnsi="Arial"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3DB23" w14:textId="77777777" w:rsidR="00A23B3E" w:rsidRPr="00170607" w:rsidRDefault="00A23B3E">
            <w:pPr>
              <w:spacing w:after="0"/>
              <w:rPr>
                <w:sz w:val="20"/>
                <w:szCs w:val="20"/>
              </w:rPr>
            </w:pPr>
            <w:r w:rsidRPr="00170607">
              <w:rPr>
                <w:rFonts w:ascii="Arial" w:hAnsi="Arial" w:cs="Arial"/>
                <w:sz w:val="20"/>
                <w:szCs w:val="20"/>
              </w:rPr>
              <w:t>[………….…]</w:t>
            </w:r>
          </w:p>
        </w:tc>
      </w:tr>
      <w:tr w:rsidR="00A23B3E" w:rsidRPr="00170607" w14:paraId="7E356C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BF2ED" w14:textId="77777777" w:rsidR="00A23B3E" w:rsidRPr="00170607" w:rsidRDefault="00A23B3E">
            <w:pPr>
              <w:spacing w:before="40" w:after="40"/>
              <w:rPr>
                <w:sz w:val="20"/>
                <w:szCs w:val="20"/>
              </w:rPr>
            </w:pPr>
            <w:r w:rsidRPr="00170607">
              <w:rPr>
                <w:rFonts w:ascii="Arial" w:hAnsi="Arial"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35EB8" w14:textId="77777777" w:rsidR="00A23B3E" w:rsidRPr="00170607" w:rsidRDefault="00A23B3E">
            <w:pPr>
              <w:rPr>
                <w:sz w:val="20"/>
                <w:szCs w:val="20"/>
              </w:rPr>
            </w:pPr>
            <w:r w:rsidRPr="00170607">
              <w:rPr>
                <w:rFonts w:ascii="Arial" w:hAnsi="Arial" w:cs="Arial"/>
                <w:sz w:val="20"/>
                <w:szCs w:val="20"/>
              </w:rPr>
              <w:t>[………….…]</w:t>
            </w:r>
          </w:p>
        </w:tc>
      </w:tr>
      <w:tr w:rsidR="00A23B3E" w:rsidRPr="00170607" w14:paraId="36A569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4D6F1" w14:textId="77777777" w:rsidR="00A23B3E" w:rsidRPr="00170607" w:rsidRDefault="00A23B3E">
            <w:pPr>
              <w:spacing w:before="40" w:after="40"/>
              <w:rPr>
                <w:sz w:val="20"/>
                <w:szCs w:val="20"/>
              </w:rPr>
            </w:pPr>
            <w:r w:rsidRPr="00170607">
              <w:rPr>
                <w:rFonts w:ascii="Arial" w:hAnsi="Arial" w:cs="Arial"/>
                <w:sz w:val="20"/>
                <w:szCs w:val="20"/>
              </w:rPr>
              <w:lastRenderedPageBreak/>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CAF9" w14:textId="77777777" w:rsidR="00A23B3E" w:rsidRPr="00170607" w:rsidRDefault="00A23B3E">
            <w:pPr>
              <w:rPr>
                <w:sz w:val="20"/>
                <w:szCs w:val="20"/>
              </w:rPr>
            </w:pPr>
            <w:r w:rsidRPr="00170607">
              <w:rPr>
                <w:rFonts w:ascii="Arial" w:hAnsi="Arial" w:cs="Arial"/>
                <w:sz w:val="20"/>
                <w:szCs w:val="20"/>
              </w:rPr>
              <w:t>[…………….]</w:t>
            </w:r>
          </w:p>
        </w:tc>
      </w:tr>
      <w:tr w:rsidR="00A23B3E" w:rsidRPr="00170607" w14:paraId="02AE6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6ECE8" w14:textId="77777777" w:rsidR="00A23B3E" w:rsidRPr="00170607" w:rsidRDefault="00A23B3E">
            <w:pPr>
              <w:spacing w:before="40" w:after="40"/>
              <w:rPr>
                <w:sz w:val="20"/>
                <w:szCs w:val="20"/>
              </w:rPr>
            </w:pPr>
            <w:r w:rsidRPr="00170607">
              <w:rPr>
                <w:rFonts w:ascii="Arial" w:hAnsi="Arial"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B37F5" w14:textId="77777777" w:rsidR="00A23B3E" w:rsidRPr="00170607" w:rsidRDefault="00A23B3E">
            <w:pPr>
              <w:rPr>
                <w:sz w:val="20"/>
                <w:szCs w:val="20"/>
              </w:rPr>
            </w:pPr>
            <w:r w:rsidRPr="00170607">
              <w:rPr>
                <w:rFonts w:ascii="Arial" w:hAnsi="Arial" w:cs="Arial"/>
                <w:sz w:val="20"/>
                <w:szCs w:val="20"/>
              </w:rPr>
              <w:t>[………….…]</w:t>
            </w:r>
          </w:p>
        </w:tc>
      </w:tr>
    </w:tbl>
    <w:p w14:paraId="773BAB10" w14:textId="77777777" w:rsidR="00A81EC2" w:rsidRDefault="00A81EC2" w:rsidP="00A81EC2">
      <w:pPr>
        <w:pStyle w:val="SectionTitle"/>
        <w:spacing w:after="0"/>
        <w:rPr>
          <w:rFonts w:ascii="Arial" w:hAnsi="Arial" w:cs="Arial"/>
          <w:b w:val="0"/>
          <w:caps/>
          <w:sz w:val="20"/>
          <w:szCs w:val="20"/>
        </w:rPr>
      </w:pPr>
    </w:p>
    <w:p w14:paraId="471E760F" w14:textId="77777777" w:rsidR="00A81EC2" w:rsidRPr="00655F5E" w:rsidRDefault="00A81EC2" w:rsidP="00A81EC2">
      <w:pPr>
        <w:pStyle w:val="SectionTitle"/>
        <w:spacing w:after="0"/>
        <w:rPr>
          <w:rFonts w:ascii="Arial" w:hAnsi="Arial" w:cs="Arial"/>
          <w:color w:val="auto"/>
          <w:sz w:val="20"/>
          <w:szCs w:val="20"/>
        </w:rPr>
      </w:pPr>
      <w:r w:rsidRPr="00655F5E">
        <w:rPr>
          <w:rFonts w:ascii="Arial" w:hAnsi="Arial" w:cs="Arial"/>
          <w:b w:val="0"/>
          <w:caps/>
          <w:color w:val="auto"/>
          <w:sz w:val="20"/>
          <w:szCs w:val="20"/>
        </w:rPr>
        <w:t xml:space="preserve">C: Informazioni sull'affidamento SULLE Capacità di altri soggetti </w:t>
      </w:r>
      <w:r w:rsidRPr="00655F5E">
        <w:rPr>
          <w:rFonts w:ascii="Arial" w:hAnsi="Arial" w:cs="Arial"/>
          <w:caps/>
          <w:color w:val="auto"/>
          <w:sz w:val="20"/>
          <w:szCs w:val="20"/>
        </w:rPr>
        <w:t>(</w:t>
      </w:r>
      <w:r w:rsidRPr="00655F5E">
        <w:rPr>
          <w:rFonts w:ascii="Arial" w:hAnsi="Arial" w:cs="Arial"/>
          <w:smallCaps w:val="0"/>
          <w:color w:val="auto"/>
          <w:sz w:val="20"/>
          <w:szCs w:val="20"/>
        </w:rPr>
        <w:t xml:space="preserve">Articolo </w:t>
      </w:r>
      <w:r w:rsidR="0072320E" w:rsidRPr="00655F5E">
        <w:rPr>
          <w:rFonts w:ascii="Arial" w:hAnsi="Arial" w:cs="Arial"/>
          <w:smallCaps w:val="0"/>
          <w:color w:val="auto"/>
          <w:sz w:val="20"/>
          <w:szCs w:val="20"/>
        </w:rPr>
        <w:t>104</w:t>
      </w:r>
      <w:r w:rsidRPr="00655F5E">
        <w:rPr>
          <w:rFonts w:ascii="Arial" w:hAnsi="Arial" w:cs="Arial"/>
          <w:smallCaps w:val="0"/>
          <w:color w:val="auto"/>
          <w:sz w:val="20"/>
          <w:szCs w:val="20"/>
        </w:rPr>
        <w:t xml:space="preserve">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81EC2" w:rsidRPr="00655F5E" w14:paraId="7C1B1DC2" w14:textId="77777777" w:rsidTr="007F215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40107" w14:textId="77777777" w:rsidR="00A81EC2" w:rsidRPr="00655F5E" w:rsidRDefault="00A81EC2" w:rsidP="007F2156">
            <w:pPr>
              <w:rPr>
                <w:color w:val="auto"/>
                <w:sz w:val="20"/>
                <w:szCs w:val="20"/>
              </w:rPr>
            </w:pPr>
            <w:r w:rsidRPr="00655F5E">
              <w:rPr>
                <w:rFonts w:ascii="Arial" w:hAnsi="Arial" w:cs="Arial"/>
                <w:b/>
                <w:color w:val="auto"/>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C852BF" w14:textId="77777777" w:rsidR="00A81EC2" w:rsidRPr="00655F5E" w:rsidRDefault="00A81EC2" w:rsidP="007F2156">
            <w:pPr>
              <w:rPr>
                <w:color w:val="auto"/>
                <w:sz w:val="20"/>
                <w:szCs w:val="20"/>
              </w:rPr>
            </w:pPr>
            <w:r w:rsidRPr="00655F5E">
              <w:rPr>
                <w:rFonts w:ascii="Arial" w:hAnsi="Arial" w:cs="Arial"/>
                <w:b/>
                <w:color w:val="auto"/>
                <w:sz w:val="20"/>
                <w:szCs w:val="20"/>
              </w:rPr>
              <w:t>Risposta:</w:t>
            </w:r>
          </w:p>
        </w:tc>
      </w:tr>
      <w:tr w:rsidR="00A81EC2" w:rsidRPr="00655F5E" w14:paraId="6E72F27B" w14:textId="77777777" w:rsidTr="007F215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19A68" w14:textId="77777777" w:rsidR="00A81EC2" w:rsidRPr="00655F5E" w:rsidRDefault="00A81EC2" w:rsidP="007F2156">
            <w:pPr>
              <w:rPr>
                <w:rFonts w:ascii="Arial" w:hAnsi="Arial" w:cs="Arial"/>
                <w:b/>
                <w:iCs/>
                <w:color w:val="auto"/>
                <w:sz w:val="20"/>
                <w:szCs w:val="20"/>
              </w:rPr>
            </w:pPr>
            <w:r w:rsidRPr="00655F5E">
              <w:rPr>
                <w:rFonts w:ascii="Arial" w:hAnsi="Arial" w:cs="Arial"/>
                <w:color w:val="auto"/>
                <w:sz w:val="20"/>
                <w:szCs w:val="20"/>
              </w:rPr>
              <w:t>L'operatore economico fa affidamento sulle capacità di altri soggetti per soddisfare i criteri di selezione della parte IV e rispettare i criteri e le regole (eventuali) della parte V?</w:t>
            </w:r>
          </w:p>
          <w:p w14:paraId="509D563B" w14:textId="77777777" w:rsidR="00A81EC2" w:rsidRPr="00655F5E" w:rsidRDefault="00A81EC2" w:rsidP="007F2156">
            <w:pPr>
              <w:rPr>
                <w:rFonts w:ascii="Arial" w:hAnsi="Arial" w:cs="Arial"/>
                <w:iCs/>
                <w:color w:val="auto"/>
                <w:sz w:val="20"/>
                <w:szCs w:val="20"/>
              </w:rPr>
            </w:pPr>
            <w:r w:rsidRPr="00655F5E">
              <w:rPr>
                <w:rFonts w:ascii="Arial" w:hAnsi="Arial" w:cs="Arial"/>
                <w:b/>
                <w:iCs/>
                <w:color w:val="auto"/>
                <w:sz w:val="20"/>
                <w:szCs w:val="20"/>
              </w:rPr>
              <w:t xml:space="preserve">In caso affermativo: </w:t>
            </w:r>
          </w:p>
          <w:p w14:paraId="3F01F617" w14:textId="77777777" w:rsidR="00A81EC2" w:rsidRPr="00655F5E" w:rsidRDefault="00A81EC2" w:rsidP="007F2156">
            <w:pPr>
              <w:rPr>
                <w:rFonts w:ascii="Arial" w:hAnsi="Arial" w:cs="Arial"/>
                <w:iCs/>
                <w:color w:val="auto"/>
                <w:sz w:val="20"/>
                <w:szCs w:val="20"/>
              </w:rPr>
            </w:pPr>
            <w:r w:rsidRPr="00655F5E">
              <w:rPr>
                <w:rFonts w:ascii="Arial" w:hAnsi="Arial" w:cs="Arial"/>
                <w:iCs/>
                <w:color w:val="auto"/>
                <w:sz w:val="20"/>
                <w:szCs w:val="20"/>
              </w:rPr>
              <w:t>Indicare la denominazione degli operatori economici di cui si intende avvalersi:</w:t>
            </w:r>
          </w:p>
          <w:p w14:paraId="494AB655" w14:textId="77777777" w:rsidR="00A81EC2" w:rsidRPr="00655F5E" w:rsidRDefault="00A81EC2" w:rsidP="007F2156">
            <w:pPr>
              <w:rPr>
                <w:rFonts w:ascii="Arial" w:hAnsi="Arial" w:cs="Arial"/>
                <w:iCs/>
                <w:color w:val="auto"/>
                <w:sz w:val="20"/>
                <w:szCs w:val="20"/>
              </w:rPr>
            </w:pPr>
            <w:r w:rsidRPr="00655F5E">
              <w:rPr>
                <w:rFonts w:ascii="Arial" w:hAnsi="Arial" w:cs="Arial"/>
                <w:iCs/>
                <w:color w:val="auto"/>
                <w:sz w:val="20"/>
                <w:szCs w:val="20"/>
              </w:rPr>
              <w:t>Indicare i requisiti oggetto di avvalimento:</w:t>
            </w:r>
          </w:p>
          <w:p w14:paraId="5241BCE2" w14:textId="77777777" w:rsidR="00A81EC2" w:rsidRPr="00655F5E" w:rsidRDefault="00A81EC2" w:rsidP="007F2156">
            <w:pPr>
              <w:rPr>
                <w:rFonts w:ascii="Arial" w:hAnsi="Arial" w:cs="Arial"/>
                <w:b/>
                <w:iCs/>
                <w:color w:val="auto"/>
                <w:sz w:val="20"/>
                <w:szCs w:val="20"/>
              </w:rPr>
            </w:pPr>
            <w:r w:rsidRPr="00655F5E">
              <w:rPr>
                <w:rFonts w:ascii="Arial" w:hAnsi="Arial" w:cs="Arial"/>
                <w:b/>
                <w:iCs/>
                <w:color w:val="auto"/>
                <w:sz w:val="20"/>
                <w:szCs w:val="20"/>
              </w:rPr>
              <w:t>In caso affermativo</w:t>
            </w:r>
          </w:p>
          <w:p w14:paraId="3EF81A6B" w14:textId="77777777" w:rsidR="00A81EC2" w:rsidRPr="00655F5E" w:rsidRDefault="00A81EC2" w:rsidP="007F2156">
            <w:pPr>
              <w:numPr>
                <w:ilvl w:val="0"/>
                <w:numId w:val="20"/>
              </w:numPr>
              <w:rPr>
                <w:rFonts w:ascii="Arial" w:hAnsi="Arial" w:cs="Arial"/>
                <w:iCs/>
                <w:color w:val="auto"/>
                <w:sz w:val="20"/>
                <w:szCs w:val="20"/>
              </w:rPr>
            </w:pPr>
            <w:r w:rsidRPr="00655F5E">
              <w:rPr>
                <w:rFonts w:ascii="Arial" w:hAnsi="Arial" w:cs="Arial"/>
                <w:iCs/>
                <w:color w:val="auto"/>
                <w:sz w:val="20"/>
                <w:szCs w:val="20"/>
              </w:rPr>
              <w:t>viene allegato il contratto di avvalimento?</w:t>
            </w:r>
          </w:p>
          <w:p w14:paraId="4F1A5F6D" w14:textId="77777777" w:rsidR="00EF593E" w:rsidRPr="00655F5E" w:rsidRDefault="00EF593E" w:rsidP="007F2156">
            <w:pPr>
              <w:numPr>
                <w:ilvl w:val="0"/>
                <w:numId w:val="20"/>
              </w:numPr>
              <w:rPr>
                <w:rFonts w:ascii="Arial" w:hAnsi="Arial" w:cs="Arial"/>
                <w:iCs/>
                <w:color w:val="auto"/>
                <w:sz w:val="20"/>
                <w:szCs w:val="20"/>
              </w:rPr>
            </w:pPr>
            <w:r w:rsidRPr="00655F5E">
              <w:rPr>
                <w:rFonts w:ascii="Arial" w:hAnsi="Arial" w:cs="Arial"/>
                <w:iCs/>
                <w:color w:val="auto"/>
                <w:sz w:val="20"/>
                <w:szCs w:val="20"/>
              </w:rPr>
              <w:t>L’avvalimento attiene ai req</w:t>
            </w:r>
            <w:r w:rsidR="00035FE6" w:rsidRPr="00655F5E">
              <w:rPr>
                <w:rFonts w:ascii="Arial" w:hAnsi="Arial" w:cs="Arial"/>
                <w:iCs/>
                <w:color w:val="auto"/>
                <w:sz w:val="20"/>
                <w:szCs w:val="20"/>
              </w:rPr>
              <w:t>u</w:t>
            </w:r>
            <w:r w:rsidRPr="00655F5E">
              <w:rPr>
                <w:rFonts w:ascii="Arial" w:hAnsi="Arial" w:cs="Arial"/>
                <w:iCs/>
                <w:color w:val="auto"/>
                <w:sz w:val="20"/>
                <w:szCs w:val="20"/>
              </w:rPr>
              <w:t>isiti di partecipazione</w:t>
            </w:r>
            <w:r w:rsidR="00035FE6" w:rsidRPr="00655F5E">
              <w:rPr>
                <w:rFonts w:ascii="Arial" w:hAnsi="Arial" w:cs="Arial"/>
                <w:iCs/>
                <w:color w:val="auto"/>
                <w:sz w:val="20"/>
                <w:szCs w:val="20"/>
              </w:rPr>
              <w:t>;</w:t>
            </w:r>
          </w:p>
          <w:p w14:paraId="41CBA94C" w14:textId="77777777" w:rsidR="00A2594D" w:rsidRPr="00655F5E" w:rsidRDefault="00A2594D" w:rsidP="007F2156">
            <w:pPr>
              <w:numPr>
                <w:ilvl w:val="0"/>
                <w:numId w:val="20"/>
              </w:numPr>
              <w:rPr>
                <w:rFonts w:ascii="Arial" w:hAnsi="Arial" w:cs="Arial"/>
                <w:iCs/>
                <w:color w:val="auto"/>
                <w:sz w:val="20"/>
                <w:szCs w:val="20"/>
              </w:rPr>
            </w:pPr>
            <w:r w:rsidRPr="00655F5E">
              <w:rPr>
                <w:rFonts w:ascii="Arial" w:hAnsi="Arial" w:cs="Arial"/>
                <w:iCs/>
                <w:color w:val="auto"/>
                <w:sz w:val="20"/>
                <w:szCs w:val="20"/>
              </w:rPr>
              <w:t xml:space="preserve">In caso di risposta affermativa al punto precedente: il contratto ha ad oggetto tutte le dotazioni e risorse tecniche necessarie di ottenere l’attestazione per la qualifica richiesta; </w:t>
            </w:r>
          </w:p>
          <w:p w14:paraId="3D2A9423" w14:textId="77777777" w:rsidR="00A81EC2" w:rsidRPr="00655F5E" w:rsidRDefault="0072320E" w:rsidP="007F2156">
            <w:pPr>
              <w:numPr>
                <w:ilvl w:val="0"/>
                <w:numId w:val="20"/>
              </w:numPr>
              <w:rPr>
                <w:rFonts w:ascii="Arial" w:hAnsi="Arial" w:cs="Arial"/>
                <w:iCs/>
                <w:color w:val="auto"/>
                <w:sz w:val="20"/>
                <w:szCs w:val="20"/>
              </w:rPr>
            </w:pPr>
            <w:r w:rsidRPr="00655F5E">
              <w:rPr>
                <w:rFonts w:ascii="Arial" w:hAnsi="Arial" w:cs="Arial"/>
                <w:iCs/>
                <w:color w:val="auto"/>
                <w:sz w:val="20"/>
                <w:szCs w:val="20"/>
              </w:rPr>
              <w:t xml:space="preserve">Nel caso di avvalimento finalizzato al miglioramento dell’offerta </w:t>
            </w:r>
            <w:proofErr w:type="gramStart"/>
            <w:r w:rsidRPr="00655F5E">
              <w:rPr>
                <w:rFonts w:ascii="Arial" w:hAnsi="Arial" w:cs="Arial"/>
                <w:iCs/>
                <w:color w:val="auto"/>
                <w:sz w:val="20"/>
                <w:szCs w:val="20"/>
              </w:rPr>
              <w:t>tecnica</w:t>
            </w:r>
            <w:proofErr w:type="gramEnd"/>
            <w:r w:rsidRPr="00655F5E">
              <w:rPr>
                <w:rFonts w:ascii="Arial" w:hAnsi="Arial" w:cs="Arial"/>
                <w:iCs/>
                <w:color w:val="auto"/>
                <w:sz w:val="20"/>
                <w:szCs w:val="20"/>
              </w:rPr>
              <w:t xml:space="preserve"> </w:t>
            </w:r>
            <w:r w:rsidR="00A81EC2" w:rsidRPr="00655F5E">
              <w:rPr>
                <w:rFonts w:ascii="Arial" w:hAnsi="Arial" w:cs="Arial"/>
                <w:iCs/>
                <w:color w:val="auto"/>
                <w:sz w:val="20"/>
                <w:szCs w:val="20"/>
              </w:rPr>
              <w:t>Viene allegata dichiarazione del legale rappresentante dell’impresa ausiliaria attestante che la stessa non partecipa in altra forma alla presente gara.</w:t>
            </w:r>
          </w:p>
          <w:p w14:paraId="2581E027" w14:textId="77777777" w:rsidR="00035FE6" w:rsidRPr="00655F5E" w:rsidRDefault="00035FE6" w:rsidP="00035FE6">
            <w:pPr>
              <w:numPr>
                <w:ilvl w:val="0"/>
                <w:numId w:val="20"/>
              </w:numPr>
              <w:rPr>
                <w:rFonts w:ascii="Arial" w:hAnsi="Arial" w:cs="Arial"/>
                <w:iCs/>
                <w:color w:val="auto"/>
                <w:sz w:val="20"/>
                <w:szCs w:val="20"/>
              </w:rPr>
            </w:pPr>
            <w:r w:rsidRPr="00655F5E">
              <w:rPr>
                <w:rFonts w:ascii="Arial" w:hAnsi="Arial" w:cs="Arial"/>
                <w:iCs/>
                <w:color w:val="auto"/>
                <w:sz w:val="20"/>
                <w:szCs w:val="20"/>
              </w:rPr>
              <w:t>Viene  allegata dichiarazione del legale rappresentante dell’impresa ausiliaria attestante possesso dei requisiti soggettivi di cui all’artt. 94 e 95 del d.lgs. 31 marzo 2023 n. 36;</w:t>
            </w:r>
          </w:p>
          <w:p w14:paraId="0280FF0E" w14:textId="77777777" w:rsidR="00035FE6" w:rsidRPr="00655F5E" w:rsidRDefault="00035FE6" w:rsidP="00E16732">
            <w:pPr>
              <w:ind w:left="720"/>
              <w:rPr>
                <w:rFonts w:ascii="Arial" w:hAnsi="Arial" w:cs="Arial"/>
                <w:iCs/>
                <w:color w:val="auto"/>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C5691F" w14:textId="77777777" w:rsidR="00A81EC2" w:rsidRPr="00655F5E" w:rsidRDefault="00A81EC2" w:rsidP="007F2156">
            <w:pPr>
              <w:rPr>
                <w:rFonts w:ascii="Arial" w:hAnsi="Arial" w:cs="Arial"/>
                <w:color w:val="auto"/>
                <w:sz w:val="20"/>
                <w:szCs w:val="20"/>
              </w:rPr>
            </w:pPr>
            <w:r w:rsidRPr="00655F5E">
              <w:rPr>
                <w:rFonts w:ascii="Arial" w:hAnsi="Arial" w:cs="Arial"/>
                <w:color w:val="auto"/>
                <w:sz w:val="20"/>
                <w:szCs w:val="20"/>
              </w:rPr>
              <w:t>[ ]Sì [ ]No</w:t>
            </w:r>
          </w:p>
          <w:p w14:paraId="155E841D" w14:textId="77777777" w:rsidR="00A81EC2" w:rsidRPr="00655F5E" w:rsidRDefault="00A81EC2" w:rsidP="007F2156">
            <w:pPr>
              <w:rPr>
                <w:rFonts w:ascii="Arial" w:hAnsi="Arial" w:cs="Arial"/>
                <w:color w:val="auto"/>
                <w:sz w:val="20"/>
                <w:szCs w:val="20"/>
              </w:rPr>
            </w:pPr>
          </w:p>
          <w:p w14:paraId="65FEF957" w14:textId="77777777" w:rsidR="00A81EC2" w:rsidRPr="00655F5E" w:rsidRDefault="00A81EC2" w:rsidP="007F2156">
            <w:pPr>
              <w:rPr>
                <w:rFonts w:ascii="Arial" w:hAnsi="Arial" w:cs="Arial"/>
                <w:color w:val="auto"/>
                <w:sz w:val="20"/>
                <w:szCs w:val="20"/>
              </w:rPr>
            </w:pPr>
          </w:p>
          <w:p w14:paraId="01B07047" w14:textId="77777777" w:rsidR="00A81EC2" w:rsidRPr="00655F5E" w:rsidRDefault="00A81EC2" w:rsidP="007F2156">
            <w:pPr>
              <w:rPr>
                <w:rFonts w:ascii="Arial" w:hAnsi="Arial" w:cs="Arial"/>
                <w:color w:val="auto"/>
                <w:sz w:val="20"/>
                <w:szCs w:val="20"/>
              </w:rPr>
            </w:pPr>
          </w:p>
          <w:p w14:paraId="68CFF5F5" w14:textId="77777777" w:rsidR="00A81EC2" w:rsidRPr="00655F5E" w:rsidRDefault="00A81EC2" w:rsidP="007F2156">
            <w:pPr>
              <w:spacing w:after="240"/>
              <w:rPr>
                <w:rFonts w:ascii="Arial" w:hAnsi="Arial" w:cs="Arial"/>
                <w:color w:val="auto"/>
                <w:sz w:val="20"/>
                <w:szCs w:val="20"/>
              </w:rPr>
            </w:pPr>
            <w:r w:rsidRPr="00655F5E">
              <w:rPr>
                <w:rFonts w:ascii="Arial" w:hAnsi="Arial" w:cs="Arial"/>
                <w:color w:val="auto"/>
                <w:sz w:val="20"/>
                <w:szCs w:val="20"/>
              </w:rPr>
              <w:t>[………….…]</w:t>
            </w:r>
          </w:p>
          <w:p w14:paraId="0D1BB19E" w14:textId="77777777" w:rsidR="00A81EC2" w:rsidRPr="00655F5E" w:rsidRDefault="00A81EC2" w:rsidP="007F2156">
            <w:pPr>
              <w:spacing w:after="240"/>
              <w:rPr>
                <w:rFonts w:ascii="Arial" w:hAnsi="Arial" w:cs="Arial"/>
                <w:color w:val="auto"/>
                <w:sz w:val="20"/>
                <w:szCs w:val="20"/>
              </w:rPr>
            </w:pPr>
            <w:r w:rsidRPr="00655F5E">
              <w:rPr>
                <w:rFonts w:ascii="Arial" w:hAnsi="Arial" w:cs="Arial"/>
                <w:color w:val="auto"/>
                <w:sz w:val="20"/>
                <w:szCs w:val="20"/>
              </w:rPr>
              <w:t>[………….…]</w:t>
            </w:r>
          </w:p>
          <w:p w14:paraId="7A79BD4E" w14:textId="77777777" w:rsidR="00A81EC2" w:rsidRPr="00655F5E" w:rsidRDefault="00A81EC2" w:rsidP="007F2156">
            <w:pPr>
              <w:rPr>
                <w:rFonts w:ascii="Arial" w:hAnsi="Arial" w:cs="Arial"/>
                <w:color w:val="auto"/>
                <w:sz w:val="20"/>
                <w:szCs w:val="20"/>
              </w:rPr>
            </w:pPr>
          </w:p>
          <w:p w14:paraId="2B606168" w14:textId="77777777" w:rsidR="00A81EC2" w:rsidRPr="00655F5E" w:rsidRDefault="00A81EC2" w:rsidP="007F2156">
            <w:pPr>
              <w:rPr>
                <w:rFonts w:ascii="Arial" w:hAnsi="Arial" w:cs="Arial"/>
                <w:color w:val="auto"/>
                <w:sz w:val="20"/>
                <w:szCs w:val="20"/>
              </w:rPr>
            </w:pPr>
            <w:r w:rsidRPr="00655F5E">
              <w:rPr>
                <w:rFonts w:ascii="Arial" w:hAnsi="Arial" w:cs="Arial"/>
                <w:color w:val="auto"/>
                <w:sz w:val="20"/>
                <w:szCs w:val="20"/>
              </w:rPr>
              <w:t>[ ]Sì [ ]No</w:t>
            </w:r>
          </w:p>
          <w:p w14:paraId="2B85A73A" w14:textId="77777777" w:rsidR="00035FE6" w:rsidRPr="00655F5E" w:rsidRDefault="00035FE6" w:rsidP="00035FE6">
            <w:pPr>
              <w:rPr>
                <w:rFonts w:ascii="Arial" w:hAnsi="Arial" w:cs="Arial"/>
                <w:color w:val="auto"/>
                <w:sz w:val="20"/>
                <w:szCs w:val="20"/>
              </w:rPr>
            </w:pPr>
            <w:r w:rsidRPr="00655F5E">
              <w:rPr>
                <w:rFonts w:ascii="Arial" w:hAnsi="Arial" w:cs="Arial"/>
                <w:color w:val="auto"/>
                <w:sz w:val="20"/>
                <w:szCs w:val="20"/>
              </w:rPr>
              <w:t>[ ]Sì [ ]No</w:t>
            </w:r>
          </w:p>
          <w:p w14:paraId="416D2ABF" w14:textId="77777777" w:rsidR="00A81EC2" w:rsidRPr="00655F5E" w:rsidRDefault="00A81EC2" w:rsidP="007F2156">
            <w:pPr>
              <w:rPr>
                <w:rFonts w:ascii="Arial" w:hAnsi="Arial" w:cs="Arial"/>
                <w:color w:val="auto"/>
                <w:sz w:val="20"/>
                <w:szCs w:val="20"/>
              </w:rPr>
            </w:pPr>
          </w:p>
          <w:p w14:paraId="140DB097" w14:textId="77777777" w:rsidR="00A81EC2" w:rsidRPr="00655F5E" w:rsidRDefault="00A81EC2" w:rsidP="007F2156">
            <w:pPr>
              <w:rPr>
                <w:rFonts w:ascii="Arial" w:hAnsi="Arial" w:cs="Arial"/>
                <w:color w:val="auto"/>
                <w:sz w:val="20"/>
                <w:szCs w:val="20"/>
              </w:rPr>
            </w:pPr>
            <w:r w:rsidRPr="00655F5E">
              <w:rPr>
                <w:rFonts w:ascii="Arial" w:hAnsi="Arial" w:cs="Arial"/>
                <w:color w:val="auto"/>
                <w:sz w:val="20"/>
                <w:szCs w:val="20"/>
              </w:rPr>
              <w:t>[ ]Sì [ ]No</w:t>
            </w:r>
          </w:p>
          <w:p w14:paraId="6C3C441B" w14:textId="77777777" w:rsidR="00A81EC2" w:rsidRPr="00655F5E" w:rsidRDefault="00A81EC2" w:rsidP="007F2156">
            <w:pPr>
              <w:rPr>
                <w:rFonts w:ascii="Arial" w:hAnsi="Arial" w:cs="Arial"/>
                <w:color w:val="auto"/>
                <w:sz w:val="20"/>
                <w:szCs w:val="20"/>
              </w:rPr>
            </w:pPr>
          </w:p>
          <w:p w14:paraId="5F0DA2F0" w14:textId="77777777" w:rsidR="00A81EC2" w:rsidRPr="00655F5E" w:rsidRDefault="00A81EC2" w:rsidP="007F2156">
            <w:pPr>
              <w:rPr>
                <w:rFonts w:ascii="Arial" w:hAnsi="Arial" w:cs="Arial"/>
                <w:color w:val="auto"/>
                <w:sz w:val="20"/>
                <w:szCs w:val="20"/>
              </w:rPr>
            </w:pPr>
          </w:p>
          <w:p w14:paraId="2930B704" w14:textId="77777777" w:rsidR="00035FE6" w:rsidRPr="00655F5E" w:rsidRDefault="00035FE6" w:rsidP="007F2156">
            <w:pPr>
              <w:rPr>
                <w:rFonts w:ascii="Arial" w:hAnsi="Arial" w:cs="Arial"/>
                <w:color w:val="auto"/>
                <w:sz w:val="20"/>
                <w:szCs w:val="20"/>
              </w:rPr>
            </w:pPr>
          </w:p>
          <w:p w14:paraId="4CE9E886" w14:textId="77777777" w:rsidR="00A81EC2" w:rsidRPr="00655F5E" w:rsidRDefault="00A81EC2" w:rsidP="007F2156">
            <w:pPr>
              <w:rPr>
                <w:rFonts w:ascii="Arial" w:hAnsi="Arial" w:cs="Arial"/>
                <w:color w:val="auto"/>
                <w:sz w:val="20"/>
                <w:szCs w:val="20"/>
              </w:rPr>
            </w:pPr>
            <w:r w:rsidRPr="00655F5E">
              <w:rPr>
                <w:rFonts w:ascii="Arial" w:hAnsi="Arial" w:cs="Arial"/>
                <w:color w:val="auto"/>
                <w:sz w:val="20"/>
                <w:szCs w:val="20"/>
              </w:rPr>
              <w:t>[ ]Sì [ ]No</w:t>
            </w:r>
          </w:p>
          <w:p w14:paraId="448A2EE0" w14:textId="77777777" w:rsidR="00A2594D" w:rsidRPr="00655F5E" w:rsidRDefault="00A2594D" w:rsidP="007F2156">
            <w:pPr>
              <w:rPr>
                <w:rFonts w:ascii="Arial" w:hAnsi="Arial" w:cs="Arial"/>
                <w:color w:val="auto"/>
                <w:sz w:val="20"/>
                <w:szCs w:val="20"/>
              </w:rPr>
            </w:pPr>
          </w:p>
          <w:p w14:paraId="04352B2F" w14:textId="77777777" w:rsidR="00A2594D" w:rsidRPr="00655F5E" w:rsidRDefault="00A2594D" w:rsidP="007F2156">
            <w:pPr>
              <w:rPr>
                <w:rFonts w:ascii="Arial" w:hAnsi="Arial" w:cs="Arial"/>
                <w:color w:val="auto"/>
                <w:sz w:val="20"/>
                <w:szCs w:val="20"/>
              </w:rPr>
            </w:pPr>
          </w:p>
          <w:p w14:paraId="06C65B75" w14:textId="77777777" w:rsidR="00A2594D" w:rsidRPr="00655F5E" w:rsidRDefault="00A2594D" w:rsidP="007F2156">
            <w:pPr>
              <w:rPr>
                <w:rFonts w:ascii="Arial" w:hAnsi="Arial" w:cs="Arial"/>
                <w:color w:val="auto"/>
                <w:sz w:val="20"/>
                <w:szCs w:val="20"/>
              </w:rPr>
            </w:pPr>
          </w:p>
          <w:p w14:paraId="02AF3F85" w14:textId="77777777" w:rsidR="00A2594D" w:rsidRPr="00655F5E" w:rsidRDefault="00A2594D" w:rsidP="00A2594D">
            <w:pPr>
              <w:rPr>
                <w:rFonts w:ascii="Arial" w:hAnsi="Arial" w:cs="Arial"/>
                <w:color w:val="auto"/>
                <w:sz w:val="20"/>
                <w:szCs w:val="20"/>
              </w:rPr>
            </w:pPr>
            <w:r w:rsidRPr="00655F5E">
              <w:rPr>
                <w:rFonts w:ascii="Arial" w:hAnsi="Arial" w:cs="Arial"/>
                <w:color w:val="auto"/>
                <w:sz w:val="20"/>
                <w:szCs w:val="20"/>
              </w:rPr>
              <w:t>[ ]Sì [ ]No</w:t>
            </w:r>
          </w:p>
          <w:p w14:paraId="182484A5" w14:textId="77777777" w:rsidR="00A2594D" w:rsidRPr="00655F5E" w:rsidRDefault="00A2594D" w:rsidP="007F2156">
            <w:pPr>
              <w:rPr>
                <w:rFonts w:ascii="Arial" w:hAnsi="Arial" w:cs="Arial"/>
                <w:color w:val="auto"/>
                <w:sz w:val="20"/>
                <w:szCs w:val="20"/>
              </w:rPr>
            </w:pPr>
          </w:p>
          <w:p w14:paraId="4C0171AE" w14:textId="77777777" w:rsidR="00A81EC2" w:rsidRPr="00655F5E" w:rsidRDefault="00A81EC2" w:rsidP="007F2156">
            <w:pPr>
              <w:spacing w:after="240"/>
              <w:rPr>
                <w:color w:val="auto"/>
                <w:sz w:val="20"/>
                <w:szCs w:val="20"/>
              </w:rPr>
            </w:pPr>
          </w:p>
        </w:tc>
      </w:tr>
    </w:tbl>
    <w:p w14:paraId="4ACD4375" w14:textId="77777777" w:rsidR="00A81EC2" w:rsidRPr="00170607" w:rsidRDefault="00A81EC2" w:rsidP="00A81E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20"/>
          <w:szCs w:val="20"/>
        </w:rPr>
      </w:pPr>
      <w:r w:rsidRPr="00170607">
        <w:rPr>
          <w:rFonts w:ascii="Arial" w:hAnsi="Arial" w:cs="Arial"/>
          <w:b/>
          <w:i/>
          <w:color w:val="000000"/>
          <w:sz w:val="20"/>
          <w:szCs w:val="20"/>
        </w:rPr>
        <w:t>In caso affermativo</w:t>
      </w:r>
      <w:r w:rsidRPr="00170607">
        <w:rPr>
          <w:rFonts w:ascii="Arial" w:hAnsi="Arial"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70607">
        <w:rPr>
          <w:rFonts w:ascii="Arial" w:hAnsi="Arial" w:cs="Arial"/>
          <w:b/>
          <w:color w:val="000000"/>
          <w:sz w:val="20"/>
          <w:szCs w:val="20"/>
        </w:rPr>
        <w:t>sezioni A e B della presente parte, dalla parte III, dalla parte IV ove pertinente e dalla parte VI.</w:t>
      </w:r>
    </w:p>
    <w:p w14:paraId="3FA1B333" w14:textId="77777777" w:rsidR="001F37E9" w:rsidRDefault="001F37E9" w:rsidP="00FB3543">
      <w:pPr>
        <w:pStyle w:val="ChapterTitle"/>
        <w:spacing w:before="0" w:after="0"/>
        <w:rPr>
          <w:rFonts w:ascii="Arial" w:hAnsi="Arial" w:cs="Arial"/>
          <w:b w:val="0"/>
          <w:caps/>
          <w:sz w:val="20"/>
          <w:szCs w:val="20"/>
        </w:rPr>
      </w:pPr>
    </w:p>
    <w:p w14:paraId="3964813F" w14:textId="77777777" w:rsidR="00A23B3E" w:rsidRPr="00E93116" w:rsidRDefault="00A23B3E" w:rsidP="00FB3543">
      <w:pPr>
        <w:pStyle w:val="ChapterTitle"/>
        <w:spacing w:before="0" w:after="0"/>
        <w:rPr>
          <w:rFonts w:ascii="Arial" w:hAnsi="Arial" w:cs="Arial"/>
          <w:color w:val="auto"/>
          <w:sz w:val="20"/>
          <w:szCs w:val="20"/>
        </w:rPr>
      </w:pPr>
      <w:r w:rsidRPr="00E93116">
        <w:rPr>
          <w:rFonts w:ascii="Arial" w:hAnsi="Arial" w:cs="Arial"/>
          <w:b w:val="0"/>
          <w:caps/>
          <w:color w:val="auto"/>
          <w:sz w:val="20"/>
          <w:szCs w:val="20"/>
        </w:rPr>
        <w:t xml:space="preserve">D: Informazioni concernenti </w:t>
      </w:r>
      <w:r w:rsidR="00F37CA3" w:rsidRPr="00E93116">
        <w:rPr>
          <w:rFonts w:ascii="Arial" w:hAnsi="Arial" w:cs="Arial"/>
          <w:b w:val="0"/>
          <w:caps/>
          <w:color w:val="auto"/>
          <w:sz w:val="20"/>
          <w:szCs w:val="20"/>
        </w:rPr>
        <w:t>IL SUBAPPALTO</w:t>
      </w:r>
      <w:r w:rsidRPr="00E93116">
        <w:rPr>
          <w:rFonts w:ascii="Arial" w:hAnsi="Arial" w:cs="Arial"/>
          <w:b w:val="0"/>
          <w:caps/>
          <w:color w:val="auto"/>
          <w:sz w:val="20"/>
          <w:szCs w:val="20"/>
        </w:rPr>
        <w:t xml:space="preserve"> </w:t>
      </w:r>
      <w:r w:rsidRPr="00E93116">
        <w:rPr>
          <w:rFonts w:ascii="Arial" w:hAnsi="Arial" w:cs="Arial"/>
          <w:caps/>
          <w:color w:val="auto"/>
          <w:sz w:val="20"/>
          <w:szCs w:val="20"/>
        </w:rPr>
        <w:t>(</w:t>
      </w:r>
      <w:r w:rsidRPr="00E93116">
        <w:rPr>
          <w:rFonts w:ascii="Arial" w:hAnsi="Arial" w:cs="Arial"/>
          <w:smallCaps/>
          <w:color w:val="auto"/>
          <w:sz w:val="20"/>
          <w:szCs w:val="20"/>
        </w:rPr>
        <w:t>Articolo 1</w:t>
      </w:r>
      <w:r w:rsidR="0072320E" w:rsidRPr="00E93116">
        <w:rPr>
          <w:rFonts w:ascii="Arial" w:hAnsi="Arial" w:cs="Arial"/>
          <w:smallCaps/>
          <w:color w:val="auto"/>
          <w:sz w:val="20"/>
          <w:szCs w:val="20"/>
        </w:rPr>
        <w:t>19</w:t>
      </w:r>
      <w:r w:rsidRPr="00E93116">
        <w:rPr>
          <w:rFonts w:ascii="Arial" w:hAnsi="Arial" w:cs="Arial"/>
          <w:smallCaps/>
          <w:color w:val="auto"/>
          <w:sz w:val="20"/>
          <w:szCs w:val="20"/>
        </w:rPr>
        <w:t xml:space="preserve"> del Codice - Subappalto)</w:t>
      </w:r>
    </w:p>
    <w:p w14:paraId="5FBF1FEE" w14:textId="77777777" w:rsidR="00A23B3E" w:rsidRPr="00E9311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20"/>
          <w:szCs w:val="20"/>
        </w:rPr>
      </w:pPr>
      <w:r w:rsidRPr="00E93116">
        <w:rPr>
          <w:rFonts w:ascii="Arial" w:hAnsi="Arial" w:cs="Arial"/>
          <w:color w:val="auto"/>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C34C1" w:rsidRPr="00E93116" w14:paraId="23A5EFF5" w14:textId="77777777" w:rsidTr="00C12C9C">
        <w:trPr>
          <w:trHeight w:val="217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8E9B1" w14:textId="77777777" w:rsidR="008C34C1" w:rsidRPr="00E93116" w:rsidRDefault="008C34C1" w:rsidP="008C34C1">
            <w:pPr>
              <w:rPr>
                <w:rFonts w:ascii="Arial" w:hAnsi="Arial" w:cs="Arial"/>
                <w:b/>
                <w:color w:val="auto"/>
                <w:kern w:val="2"/>
                <w:sz w:val="20"/>
                <w:szCs w:val="20"/>
              </w:rPr>
            </w:pPr>
            <w:r w:rsidRPr="00E93116">
              <w:rPr>
                <w:rFonts w:ascii="Arial" w:hAnsi="Arial" w:cs="Arial"/>
                <w:color w:val="auto"/>
                <w:sz w:val="20"/>
                <w:szCs w:val="20"/>
              </w:rPr>
              <w:t>L'operatore economico intende subappaltare parte del contratto a terzi?</w:t>
            </w:r>
            <w:r w:rsidRPr="00E93116">
              <w:rPr>
                <w:rFonts w:ascii="Arial" w:hAnsi="Arial" w:cs="Arial"/>
                <w:b/>
                <w:color w:val="auto"/>
                <w:sz w:val="20"/>
                <w:szCs w:val="20"/>
              </w:rPr>
              <w:t xml:space="preserve"> </w:t>
            </w:r>
          </w:p>
          <w:p w14:paraId="1C6A0B49" w14:textId="77777777" w:rsidR="008C34C1" w:rsidRPr="00E93116" w:rsidRDefault="008C34C1" w:rsidP="008C34C1">
            <w:pPr>
              <w:rPr>
                <w:rFonts w:ascii="Arial" w:hAnsi="Arial" w:cs="Arial"/>
                <w:color w:val="auto"/>
                <w:sz w:val="20"/>
                <w:szCs w:val="20"/>
              </w:rPr>
            </w:pPr>
            <w:r w:rsidRPr="00E93116">
              <w:rPr>
                <w:rFonts w:ascii="Arial" w:hAnsi="Arial" w:cs="Arial"/>
                <w:b/>
                <w:color w:val="auto"/>
                <w:sz w:val="20"/>
                <w:szCs w:val="20"/>
              </w:rPr>
              <w:t>In caso affermativo:</w:t>
            </w:r>
          </w:p>
          <w:p w14:paraId="2B3FBD26" w14:textId="77777777" w:rsidR="008C34C1" w:rsidRPr="00E93116" w:rsidRDefault="008C34C1" w:rsidP="008C34C1">
            <w:pPr>
              <w:jc w:val="both"/>
              <w:rPr>
                <w:rFonts w:ascii="Arial" w:hAnsi="Arial" w:cs="Arial"/>
                <w:color w:val="auto"/>
                <w:sz w:val="20"/>
                <w:szCs w:val="20"/>
              </w:rPr>
            </w:pPr>
            <w:r w:rsidRPr="00E93116">
              <w:rPr>
                <w:rFonts w:ascii="Arial" w:hAnsi="Arial" w:cs="Arial"/>
                <w:color w:val="auto"/>
                <w:sz w:val="20"/>
                <w:szCs w:val="20"/>
              </w:rPr>
              <w:t xml:space="preserve">Elencare le prestazioni che si intende subappaltare </w:t>
            </w:r>
            <w:r w:rsidR="005F3E65" w:rsidRPr="00E93116">
              <w:rPr>
                <w:rFonts w:ascii="Arial" w:hAnsi="Arial" w:cs="Arial"/>
                <w:color w:val="auto"/>
                <w:sz w:val="20"/>
                <w:szCs w:val="20"/>
              </w:rPr>
              <w:t>(nei limiti di cui all’art. 31 del codice contratti)</w:t>
            </w:r>
            <w:r w:rsidRPr="00E93116">
              <w:rPr>
                <w:rFonts w:ascii="Arial" w:hAnsi="Arial" w:cs="Arial"/>
                <w:color w:val="auto"/>
                <w:sz w:val="20"/>
                <w:szCs w:val="20"/>
              </w:rPr>
              <w:t xml:space="preserve">  </w:t>
            </w:r>
          </w:p>
          <w:p w14:paraId="4748152C" w14:textId="77777777" w:rsidR="0072320E" w:rsidRPr="00E93116" w:rsidRDefault="0072320E" w:rsidP="008C34C1">
            <w:pPr>
              <w:jc w:val="both"/>
              <w:rPr>
                <w:rFonts w:ascii="Arial" w:hAnsi="Arial" w:cs="Arial"/>
                <w:b/>
                <w:color w:val="auto"/>
                <w:sz w:val="20"/>
                <w:szCs w:val="20"/>
              </w:rPr>
            </w:pPr>
            <w:r w:rsidRPr="00E93116">
              <w:rPr>
                <w:rFonts w:ascii="Arial" w:hAnsi="Arial" w:cs="Arial"/>
                <w:b/>
                <w:color w:val="auto"/>
                <w:sz w:val="20"/>
                <w:szCs w:val="20"/>
              </w:rPr>
              <w:t>in caso di subappalto necessario</w:t>
            </w:r>
          </w:p>
          <w:p w14:paraId="336125EE" w14:textId="77777777" w:rsidR="006464E6" w:rsidRPr="00E93116" w:rsidRDefault="006464E6" w:rsidP="006464E6">
            <w:pPr>
              <w:jc w:val="both"/>
              <w:rPr>
                <w:rFonts w:ascii="Arial" w:hAnsi="Arial" w:cs="Arial"/>
                <w:color w:val="auto"/>
                <w:sz w:val="20"/>
                <w:szCs w:val="20"/>
              </w:rPr>
            </w:pPr>
            <w:r w:rsidRPr="00E93116">
              <w:rPr>
                <w:rFonts w:ascii="Arial" w:hAnsi="Arial" w:cs="Arial"/>
                <w:color w:val="auto"/>
                <w:sz w:val="20"/>
                <w:szCs w:val="20"/>
              </w:rPr>
              <w:t xml:space="preserve">L’operatore economico intende subappaltare le seguenti lavorazioni scorporabili in quanto privo della relativa qualificazione? </w:t>
            </w:r>
          </w:p>
          <w:p w14:paraId="5A8295A9" w14:textId="151950CD" w:rsidR="000615AF" w:rsidRPr="00E93116" w:rsidRDefault="000615AF" w:rsidP="006464E6">
            <w:pPr>
              <w:jc w:val="both"/>
              <w:rPr>
                <w:rFonts w:ascii="Arial" w:hAnsi="Arial" w:cs="Arial"/>
                <w:color w:val="auto"/>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EB4556D" w14:textId="77777777" w:rsidR="008C34C1" w:rsidRPr="00E93116" w:rsidRDefault="008C34C1" w:rsidP="008C34C1">
            <w:pPr>
              <w:rPr>
                <w:rFonts w:ascii="Arial" w:hAnsi="Arial" w:cs="Arial"/>
                <w:b/>
                <w:color w:val="auto"/>
                <w:sz w:val="20"/>
                <w:szCs w:val="20"/>
              </w:rPr>
            </w:pPr>
            <w:r w:rsidRPr="00E93116">
              <w:rPr>
                <w:rFonts w:ascii="Arial" w:hAnsi="Arial" w:cs="Arial"/>
                <w:color w:val="auto"/>
                <w:sz w:val="20"/>
                <w:szCs w:val="20"/>
              </w:rPr>
              <w:t>[ ]Sì [ ]No</w:t>
            </w:r>
            <w:r w:rsidRPr="00E93116">
              <w:rPr>
                <w:rFonts w:ascii="Arial" w:hAnsi="Arial" w:cs="Arial"/>
                <w:color w:val="auto"/>
                <w:sz w:val="20"/>
                <w:szCs w:val="20"/>
              </w:rPr>
              <w:br/>
            </w:r>
          </w:p>
          <w:p w14:paraId="473E190E" w14:textId="77777777" w:rsidR="008C34C1" w:rsidRPr="00E93116" w:rsidRDefault="008C34C1" w:rsidP="008C34C1">
            <w:pPr>
              <w:rPr>
                <w:rFonts w:ascii="Arial" w:hAnsi="Arial" w:cs="Arial"/>
                <w:b/>
                <w:color w:val="auto"/>
                <w:sz w:val="20"/>
                <w:szCs w:val="20"/>
              </w:rPr>
            </w:pPr>
          </w:p>
          <w:p w14:paraId="3453FB7D" w14:textId="77777777" w:rsidR="008C34C1" w:rsidRPr="00E93116" w:rsidRDefault="008C34C1" w:rsidP="008C34C1">
            <w:pPr>
              <w:rPr>
                <w:rFonts w:ascii="Arial" w:hAnsi="Arial" w:cs="Arial"/>
                <w:color w:val="auto"/>
                <w:sz w:val="20"/>
                <w:szCs w:val="20"/>
              </w:rPr>
            </w:pPr>
            <w:r w:rsidRPr="00E93116">
              <w:rPr>
                <w:rFonts w:ascii="Arial" w:hAnsi="Arial" w:cs="Arial"/>
                <w:color w:val="auto"/>
                <w:sz w:val="20"/>
                <w:szCs w:val="20"/>
              </w:rPr>
              <w:t xml:space="preserve"> [……………….]    [……………….]</w:t>
            </w:r>
          </w:p>
          <w:p w14:paraId="14E3B63E" w14:textId="77777777" w:rsidR="008C34C1" w:rsidRPr="00E93116" w:rsidRDefault="008C34C1" w:rsidP="008C34C1">
            <w:pPr>
              <w:rPr>
                <w:rFonts w:ascii="Arial" w:hAnsi="Arial" w:cs="Arial"/>
                <w:color w:val="auto"/>
                <w:sz w:val="20"/>
                <w:szCs w:val="20"/>
              </w:rPr>
            </w:pPr>
          </w:p>
          <w:p w14:paraId="7ED3151A" w14:textId="77777777" w:rsidR="008C34C1" w:rsidRPr="00E93116" w:rsidRDefault="008C34C1" w:rsidP="008C34C1">
            <w:pPr>
              <w:rPr>
                <w:rFonts w:ascii="Arial" w:hAnsi="Arial" w:cs="Arial"/>
                <w:color w:val="auto"/>
                <w:sz w:val="20"/>
                <w:szCs w:val="20"/>
              </w:rPr>
            </w:pPr>
          </w:p>
          <w:p w14:paraId="02DD8993" w14:textId="77777777" w:rsidR="008C34C1" w:rsidRPr="00E93116" w:rsidRDefault="008C34C1" w:rsidP="000615AF">
            <w:pPr>
              <w:rPr>
                <w:color w:val="auto"/>
                <w:sz w:val="20"/>
                <w:szCs w:val="20"/>
              </w:rPr>
            </w:pPr>
          </w:p>
          <w:p w14:paraId="07F37B16" w14:textId="77777777" w:rsidR="00641198" w:rsidRPr="00E93116" w:rsidRDefault="00641198" w:rsidP="000615AF">
            <w:pPr>
              <w:rPr>
                <w:color w:val="auto"/>
                <w:sz w:val="20"/>
                <w:szCs w:val="20"/>
              </w:rPr>
            </w:pPr>
          </w:p>
          <w:p w14:paraId="22C5B4B1" w14:textId="77777777" w:rsidR="00AD7A7F" w:rsidRPr="00E93116" w:rsidRDefault="00AD7A7F" w:rsidP="000615AF">
            <w:pPr>
              <w:rPr>
                <w:color w:val="auto"/>
                <w:sz w:val="20"/>
                <w:szCs w:val="20"/>
              </w:rPr>
            </w:pPr>
          </w:p>
          <w:p w14:paraId="15B1AF87" w14:textId="77777777" w:rsidR="00AD7A7F" w:rsidRPr="00E93116" w:rsidRDefault="00AD7A7F" w:rsidP="000615AF">
            <w:pPr>
              <w:rPr>
                <w:rFonts w:ascii="Arial" w:hAnsi="Arial" w:cs="Arial"/>
                <w:color w:val="auto"/>
                <w:sz w:val="20"/>
                <w:szCs w:val="20"/>
              </w:rPr>
            </w:pPr>
            <w:r w:rsidRPr="00E93116">
              <w:rPr>
                <w:rFonts w:ascii="Arial" w:hAnsi="Arial" w:cs="Arial"/>
                <w:color w:val="auto"/>
                <w:sz w:val="20"/>
                <w:szCs w:val="20"/>
              </w:rPr>
              <w:t>[ ]Sì [ ]No</w:t>
            </w:r>
          </w:p>
          <w:p w14:paraId="5CA79257" w14:textId="77777777" w:rsidR="00AD7A7F" w:rsidRPr="000248C7" w:rsidRDefault="00AD7A7F" w:rsidP="000615AF">
            <w:pPr>
              <w:rPr>
                <w:rFonts w:ascii="Arial" w:hAnsi="Arial" w:cs="Arial"/>
                <w:color w:val="auto"/>
                <w:sz w:val="20"/>
                <w:szCs w:val="20"/>
              </w:rPr>
            </w:pPr>
            <w:r w:rsidRPr="00E93116">
              <w:rPr>
                <w:rFonts w:ascii="Arial" w:hAnsi="Arial" w:cs="Arial"/>
                <w:color w:val="auto"/>
                <w:sz w:val="20"/>
                <w:szCs w:val="20"/>
              </w:rPr>
              <w:t>[ ]Sì [ ]No</w:t>
            </w:r>
          </w:p>
        </w:tc>
      </w:tr>
    </w:tbl>
    <w:p w14:paraId="2FF34BCB" w14:textId="77777777" w:rsidR="00A23B3E" w:rsidRPr="00170607"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20"/>
          <w:szCs w:val="20"/>
        </w:rPr>
      </w:pPr>
      <w:r w:rsidRPr="00170607">
        <w:rPr>
          <w:rFonts w:ascii="Arial" w:hAnsi="Arial"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170607">
        <w:rPr>
          <w:rFonts w:ascii="Arial" w:hAnsi="Arial" w:cs="Arial"/>
          <w:color w:val="000000"/>
          <w:sz w:val="20"/>
          <w:szCs w:val="20"/>
        </w:rPr>
        <w:t xml:space="preserve">III, dalla parte IV ove pertinente </w:t>
      </w:r>
      <w:r w:rsidRPr="00170607">
        <w:rPr>
          <w:rFonts w:ascii="Arial" w:hAnsi="Arial" w:cs="Arial"/>
          <w:color w:val="000000"/>
          <w:sz w:val="20"/>
          <w:szCs w:val="20"/>
        </w:rPr>
        <w:t>e dalla parte VI</w:t>
      </w:r>
      <w:r w:rsidR="00FD32EC" w:rsidRPr="00170607">
        <w:rPr>
          <w:rFonts w:ascii="Arial" w:hAnsi="Arial" w:cs="Arial"/>
          <w:color w:val="000000"/>
          <w:sz w:val="20"/>
          <w:szCs w:val="20"/>
        </w:rPr>
        <w:t>.</w:t>
      </w:r>
      <w:r w:rsidRPr="00170607">
        <w:rPr>
          <w:rFonts w:ascii="Arial" w:hAnsi="Arial" w:cs="Arial"/>
          <w:color w:val="000000"/>
          <w:sz w:val="20"/>
          <w:szCs w:val="20"/>
        </w:rPr>
        <w:t xml:space="preserve"> </w:t>
      </w:r>
    </w:p>
    <w:p w14:paraId="23AF70A8" w14:textId="77777777" w:rsidR="00A23B3E" w:rsidRPr="00170607" w:rsidRDefault="00A23B3E">
      <w:pPr>
        <w:spacing w:before="0"/>
        <w:rPr>
          <w:rFonts w:ascii="Arial" w:hAnsi="Arial" w:cs="Arial"/>
          <w:b/>
          <w:sz w:val="20"/>
          <w:szCs w:val="20"/>
        </w:rPr>
      </w:pPr>
    </w:p>
    <w:p w14:paraId="1C81A291" w14:textId="77777777" w:rsidR="00A23B3E" w:rsidRPr="00D47FA4" w:rsidRDefault="00A23B3E">
      <w:pPr>
        <w:pStyle w:val="SectionTitle"/>
        <w:pageBreakBefore/>
        <w:rPr>
          <w:rFonts w:ascii="Arial" w:hAnsi="Arial" w:cs="Arial"/>
          <w:b w:val="0"/>
          <w:caps/>
          <w:color w:val="auto"/>
          <w:sz w:val="20"/>
          <w:szCs w:val="20"/>
        </w:rPr>
      </w:pPr>
      <w:r w:rsidRPr="00D47FA4">
        <w:rPr>
          <w:color w:val="auto"/>
          <w:sz w:val="20"/>
          <w:szCs w:val="20"/>
        </w:rPr>
        <w:lastRenderedPageBreak/>
        <w:t xml:space="preserve">Parte III: Motivi di esclusione </w:t>
      </w:r>
      <w:r w:rsidRPr="00D47FA4">
        <w:rPr>
          <w:rFonts w:ascii="Arial" w:hAnsi="Arial" w:cs="Arial"/>
          <w:b w:val="0"/>
          <w:caps/>
          <w:color w:val="auto"/>
          <w:sz w:val="20"/>
          <w:szCs w:val="20"/>
        </w:rPr>
        <w:t>(</w:t>
      </w:r>
      <w:r w:rsidRPr="00D47FA4">
        <w:rPr>
          <w:rFonts w:ascii="Arial" w:hAnsi="Arial" w:cs="Arial"/>
          <w:b w:val="0"/>
          <w:smallCaps w:val="0"/>
          <w:color w:val="auto"/>
          <w:sz w:val="20"/>
          <w:szCs w:val="20"/>
        </w:rPr>
        <w:t xml:space="preserve">Articolo </w:t>
      </w:r>
      <w:r w:rsidR="0050206E" w:rsidRPr="00D47FA4">
        <w:rPr>
          <w:rFonts w:ascii="Arial" w:hAnsi="Arial" w:cs="Arial"/>
          <w:smallCaps w:val="0"/>
          <w:color w:val="auto"/>
          <w:sz w:val="20"/>
          <w:szCs w:val="20"/>
        </w:rPr>
        <w:t>94</w:t>
      </w:r>
      <w:r w:rsidRPr="00D47FA4">
        <w:rPr>
          <w:rFonts w:ascii="Arial" w:hAnsi="Arial" w:cs="Arial"/>
          <w:smallCaps w:val="0"/>
          <w:color w:val="auto"/>
          <w:sz w:val="20"/>
          <w:szCs w:val="20"/>
        </w:rPr>
        <w:t xml:space="preserve"> </w:t>
      </w:r>
      <w:r w:rsidRPr="00D47FA4">
        <w:rPr>
          <w:rFonts w:ascii="Arial" w:hAnsi="Arial" w:cs="Arial"/>
          <w:b w:val="0"/>
          <w:smallCaps w:val="0"/>
          <w:color w:val="auto"/>
          <w:sz w:val="20"/>
          <w:szCs w:val="20"/>
        </w:rPr>
        <w:t>del Codice)</w:t>
      </w:r>
    </w:p>
    <w:p w14:paraId="34465DBB" w14:textId="77777777" w:rsidR="00A23B3E" w:rsidRPr="00D47FA4" w:rsidRDefault="00A23B3E">
      <w:pPr>
        <w:pStyle w:val="SectionTitle"/>
        <w:rPr>
          <w:rFonts w:ascii="Arial" w:hAnsi="Arial" w:cs="Arial"/>
          <w:color w:val="auto"/>
          <w:sz w:val="20"/>
          <w:szCs w:val="20"/>
        </w:rPr>
      </w:pPr>
      <w:r w:rsidRPr="00D47FA4">
        <w:rPr>
          <w:rFonts w:ascii="Arial" w:hAnsi="Arial" w:cs="Arial"/>
          <w:b w:val="0"/>
          <w:caps/>
          <w:color w:val="auto"/>
          <w:sz w:val="20"/>
          <w:szCs w:val="20"/>
        </w:rPr>
        <w:t>A: Motivi legati a condanne penali</w:t>
      </w:r>
    </w:p>
    <w:p w14:paraId="0A86AC99" w14:textId="77777777" w:rsidR="00A23B3E" w:rsidRPr="00D47FA4"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20"/>
          <w:szCs w:val="20"/>
        </w:rPr>
      </w:pPr>
      <w:r w:rsidRPr="00D47FA4">
        <w:rPr>
          <w:rFonts w:ascii="Arial" w:hAnsi="Arial" w:cs="Arial"/>
          <w:color w:val="auto"/>
          <w:sz w:val="20"/>
          <w:szCs w:val="20"/>
        </w:rPr>
        <w:t xml:space="preserve">L'articolo 57, paragrafo 1, della direttiva 2014/24/UE stabilisce i seguenti motivi di esclusione (Articolo </w:t>
      </w:r>
      <w:r w:rsidR="00D77B6D" w:rsidRPr="00D47FA4">
        <w:rPr>
          <w:rFonts w:ascii="Arial" w:hAnsi="Arial" w:cs="Arial"/>
          <w:color w:val="auto"/>
          <w:sz w:val="20"/>
          <w:szCs w:val="20"/>
        </w:rPr>
        <w:t>94 c. 1 del codice</w:t>
      </w:r>
      <w:r w:rsidRPr="00D47FA4">
        <w:rPr>
          <w:rFonts w:ascii="Arial" w:hAnsi="Arial" w:cs="Arial"/>
          <w:color w:val="auto"/>
          <w:sz w:val="20"/>
          <w:szCs w:val="20"/>
        </w:rPr>
        <w:t>):</w:t>
      </w:r>
    </w:p>
    <w:p w14:paraId="6B981F01" w14:textId="77777777" w:rsidR="00EB216B" w:rsidRPr="00D47FA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color w:val="auto"/>
          <w:sz w:val="20"/>
          <w:szCs w:val="20"/>
        </w:rPr>
        <w:t>Partecipazione a un’organizzazione criminale (</w:t>
      </w:r>
      <w:r w:rsidRPr="00D47FA4">
        <w:rPr>
          <w:rStyle w:val="Rimandonotaapidipagina"/>
          <w:rFonts w:ascii="Arial" w:hAnsi="Arial" w:cs="Arial"/>
          <w:color w:val="auto"/>
          <w:sz w:val="20"/>
          <w:szCs w:val="20"/>
        </w:rPr>
        <w:footnoteReference w:id="7"/>
      </w:r>
      <w:r w:rsidRPr="00D47FA4">
        <w:rPr>
          <w:rFonts w:ascii="Arial" w:hAnsi="Arial" w:cs="Arial"/>
          <w:color w:val="auto"/>
          <w:sz w:val="20"/>
          <w:szCs w:val="20"/>
        </w:rPr>
        <w:t>)</w:t>
      </w:r>
    </w:p>
    <w:p w14:paraId="45EA56C2" w14:textId="77777777" w:rsidR="00EB216B" w:rsidRPr="00D47FA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color w:val="auto"/>
          <w:sz w:val="20"/>
          <w:szCs w:val="20"/>
        </w:rPr>
        <w:t>Corruzione(</w:t>
      </w:r>
      <w:r w:rsidRPr="00D47FA4">
        <w:rPr>
          <w:rStyle w:val="Rimandonotaapidipagina"/>
          <w:rFonts w:ascii="Arial" w:hAnsi="Arial" w:cs="Arial"/>
          <w:color w:val="auto"/>
          <w:sz w:val="20"/>
          <w:szCs w:val="20"/>
        </w:rPr>
        <w:footnoteReference w:id="8"/>
      </w:r>
      <w:r w:rsidRPr="00D47FA4">
        <w:rPr>
          <w:rFonts w:ascii="Arial" w:hAnsi="Arial" w:cs="Arial"/>
          <w:color w:val="auto"/>
          <w:sz w:val="20"/>
          <w:szCs w:val="20"/>
        </w:rPr>
        <w:t>)</w:t>
      </w:r>
    </w:p>
    <w:p w14:paraId="4A0F31CF" w14:textId="77777777" w:rsidR="00EB216B" w:rsidRPr="00D47FA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color w:val="auto"/>
          <w:w w:val="0"/>
          <w:sz w:val="20"/>
          <w:szCs w:val="20"/>
          <w:lang w:eastAsia="fr-BE"/>
        </w:rPr>
        <w:t>F</w:t>
      </w:r>
      <w:r w:rsidRPr="00D47FA4">
        <w:rPr>
          <w:rFonts w:ascii="Arial" w:hAnsi="Arial" w:cs="Arial"/>
          <w:color w:val="auto"/>
          <w:sz w:val="20"/>
          <w:szCs w:val="20"/>
        </w:rPr>
        <w:t>rode(</w:t>
      </w:r>
      <w:r w:rsidRPr="00D47FA4">
        <w:rPr>
          <w:rStyle w:val="Rimandonotaapidipagina"/>
          <w:rFonts w:ascii="Arial" w:hAnsi="Arial" w:cs="Arial"/>
          <w:color w:val="auto"/>
          <w:sz w:val="20"/>
          <w:szCs w:val="20"/>
        </w:rPr>
        <w:footnoteReference w:id="9"/>
      </w:r>
      <w:r w:rsidRPr="00D47FA4">
        <w:rPr>
          <w:rFonts w:ascii="Arial" w:hAnsi="Arial" w:cs="Arial"/>
          <w:color w:val="auto"/>
          <w:sz w:val="20"/>
          <w:szCs w:val="20"/>
        </w:rPr>
        <w:t>)</w:t>
      </w:r>
      <w:r w:rsidRPr="00D47FA4">
        <w:rPr>
          <w:rFonts w:ascii="Arial" w:hAnsi="Arial" w:cs="Arial"/>
          <w:color w:val="auto"/>
          <w:w w:val="0"/>
          <w:sz w:val="20"/>
          <w:szCs w:val="20"/>
          <w:lang w:eastAsia="fr-BE"/>
        </w:rPr>
        <w:t>;</w:t>
      </w:r>
    </w:p>
    <w:p w14:paraId="43F6AA2A" w14:textId="77777777" w:rsidR="00EB216B" w:rsidRPr="00D47FA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color w:val="auto"/>
          <w:sz w:val="20"/>
          <w:szCs w:val="20"/>
        </w:rPr>
        <w:t>Reati terroristici o reati connessi alle attività terroristiche (</w:t>
      </w:r>
      <w:r w:rsidRPr="00D47FA4">
        <w:rPr>
          <w:rStyle w:val="Rimandonotaapidipagina"/>
          <w:rFonts w:ascii="Arial" w:hAnsi="Arial" w:cs="Arial"/>
          <w:color w:val="auto"/>
          <w:sz w:val="20"/>
          <w:szCs w:val="20"/>
        </w:rPr>
        <w:footnoteReference w:id="10"/>
      </w:r>
      <w:r w:rsidRPr="00D47FA4">
        <w:rPr>
          <w:rFonts w:ascii="Arial" w:hAnsi="Arial" w:cs="Arial"/>
          <w:color w:val="auto"/>
          <w:sz w:val="20"/>
          <w:szCs w:val="20"/>
        </w:rPr>
        <w:t>);</w:t>
      </w:r>
    </w:p>
    <w:p w14:paraId="68EAF089" w14:textId="77777777" w:rsidR="00EB216B" w:rsidRPr="00D47FA4"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bCs/>
          <w:iCs/>
          <w:color w:val="auto"/>
          <w:w w:val="0"/>
          <w:sz w:val="20"/>
          <w:szCs w:val="20"/>
          <w:lang w:eastAsia="fr-BE"/>
        </w:rPr>
        <w:t>Riciclaggio di proventi</w:t>
      </w:r>
      <w:r w:rsidRPr="00D47FA4">
        <w:rPr>
          <w:rFonts w:ascii="Arial" w:hAnsi="Arial" w:cs="Arial"/>
          <w:color w:val="auto"/>
          <w:sz w:val="20"/>
          <w:szCs w:val="20"/>
        </w:rPr>
        <w:t xml:space="preserve"> di attività criminose o finanziamento al terrorismo (</w:t>
      </w:r>
      <w:bookmarkStart w:id="0" w:name="_DV_C1915"/>
      <w:bookmarkEnd w:id="0"/>
      <w:r w:rsidRPr="00D47FA4">
        <w:rPr>
          <w:rStyle w:val="Rimandonotaapidipagina"/>
          <w:rFonts w:ascii="Arial" w:hAnsi="Arial" w:cs="Arial"/>
          <w:color w:val="auto"/>
          <w:sz w:val="20"/>
          <w:szCs w:val="20"/>
        </w:rPr>
        <w:footnoteReference w:id="11"/>
      </w:r>
      <w:r w:rsidRPr="00D47FA4">
        <w:rPr>
          <w:rFonts w:ascii="Arial" w:hAnsi="Arial" w:cs="Arial"/>
          <w:color w:val="auto"/>
          <w:sz w:val="20"/>
          <w:szCs w:val="20"/>
        </w:rPr>
        <w:t>)</w:t>
      </w:r>
      <w:r w:rsidRPr="00D47FA4">
        <w:rPr>
          <w:rFonts w:ascii="Arial" w:hAnsi="Arial" w:cs="Arial"/>
          <w:color w:val="auto"/>
          <w:w w:val="0"/>
          <w:sz w:val="20"/>
          <w:szCs w:val="20"/>
          <w:lang w:eastAsia="fr-BE"/>
        </w:rPr>
        <w:t>;</w:t>
      </w:r>
    </w:p>
    <w:p w14:paraId="181AAB76" w14:textId="77777777" w:rsidR="00AE5CFF" w:rsidRPr="00D47FA4"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20"/>
          <w:szCs w:val="20"/>
        </w:rPr>
      </w:pPr>
      <w:r w:rsidRPr="00D47FA4">
        <w:rPr>
          <w:rFonts w:ascii="Arial" w:hAnsi="Arial" w:cs="Arial"/>
          <w:color w:val="auto"/>
          <w:sz w:val="20"/>
          <w:szCs w:val="20"/>
        </w:rPr>
        <w:t>Lavoro minorile e altre forme di tratta di esseri umani(</w:t>
      </w:r>
      <w:r w:rsidRPr="00D47FA4">
        <w:rPr>
          <w:rStyle w:val="Rimandonotaapidipagina"/>
          <w:rFonts w:ascii="Arial" w:hAnsi="Arial" w:cs="Arial"/>
          <w:color w:val="auto"/>
          <w:sz w:val="20"/>
          <w:szCs w:val="20"/>
        </w:rPr>
        <w:footnoteReference w:id="12"/>
      </w:r>
      <w:r w:rsidR="00EB216B" w:rsidRPr="00D47FA4">
        <w:rPr>
          <w:rFonts w:ascii="Arial" w:hAnsi="Arial" w:cs="Arial"/>
          <w:color w:val="auto"/>
          <w:sz w:val="20"/>
          <w:szCs w:val="20"/>
        </w:rPr>
        <w:t>)</w:t>
      </w:r>
    </w:p>
    <w:p w14:paraId="523092BA" w14:textId="77777777" w:rsidR="00A23B3E" w:rsidRPr="00D47FA4"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20"/>
          <w:szCs w:val="20"/>
        </w:rPr>
      </w:pPr>
      <w:r w:rsidRPr="00D47FA4">
        <w:rPr>
          <w:rFonts w:ascii="Arial" w:hAnsi="Arial" w:cs="Arial"/>
          <w:color w:val="auto"/>
          <w:sz w:val="20"/>
          <w:szCs w:val="20"/>
        </w:rPr>
        <w:t>O</w:t>
      </w:r>
      <w:r w:rsidR="00A23B3E" w:rsidRPr="00D47FA4">
        <w:rPr>
          <w:rFonts w:ascii="Arial" w:hAnsi="Arial" w:cs="Arial"/>
          <w:color w:val="auto"/>
          <w:sz w:val="20"/>
          <w:szCs w:val="20"/>
        </w:rPr>
        <w:t>gni altro delitto da cui derivi, quale pena accessoria, l'incapacità di contrattare con la pubblica amministrazione</w:t>
      </w:r>
      <w:r w:rsidR="00EB216B" w:rsidRPr="00D47FA4">
        <w:rPr>
          <w:rFonts w:ascii="Arial" w:hAnsi="Arial" w:cs="Arial"/>
          <w:color w:val="auto"/>
          <w:sz w:val="20"/>
          <w:szCs w:val="20"/>
        </w:rPr>
        <w:t xml:space="preserve"> (lettera </w:t>
      </w:r>
      <w:r w:rsidR="00EB216B" w:rsidRPr="00D47FA4">
        <w:rPr>
          <w:rFonts w:ascii="Arial" w:hAnsi="Arial" w:cs="Arial"/>
          <w:i/>
          <w:color w:val="auto"/>
          <w:sz w:val="20"/>
          <w:szCs w:val="20"/>
        </w:rPr>
        <w:t>g</w:t>
      </w:r>
      <w:r w:rsidR="00EB216B" w:rsidRPr="00D47FA4">
        <w:rPr>
          <w:rFonts w:ascii="Arial" w:hAnsi="Arial" w:cs="Arial"/>
          <w:color w:val="auto"/>
          <w:sz w:val="20"/>
          <w:szCs w:val="20"/>
        </w:rPr>
        <w:t xml:space="preserve">) articolo </w:t>
      </w:r>
      <w:r w:rsidR="00D77B6D" w:rsidRPr="00D47FA4">
        <w:rPr>
          <w:rFonts w:ascii="Arial" w:hAnsi="Arial" w:cs="Arial"/>
          <w:color w:val="auto"/>
          <w:sz w:val="20"/>
          <w:szCs w:val="20"/>
        </w:rPr>
        <w:t>94</w:t>
      </w:r>
      <w:r w:rsidR="00EB216B" w:rsidRPr="00D47FA4">
        <w:rPr>
          <w:rFonts w:ascii="Arial" w:hAnsi="Arial" w:cs="Arial"/>
          <w:color w:val="auto"/>
          <w:sz w:val="20"/>
          <w:szCs w:val="20"/>
        </w:rPr>
        <w:t>, comma 1, del Codice)</w:t>
      </w:r>
      <w:r w:rsidR="00A23B3E" w:rsidRPr="00D47FA4">
        <w:rPr>
          <w:rFonts w:ascii="Arial" w:hAnsi="Arial" w:cs="Arial"/>
          <w:color w:val="auto"/>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47FA4" w14:paraId="0EDD315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79C0A3" w14:textId="77777777" w:rsidR="00A23B3E" w:rsidRPr="00D47FA4" w:rsidRDefault="00A23B3E" w:rsidP="00FB3543">
            <w:pPr>
              <w:spacing w:after="0"/>
              <w:jc w:val="both"/>
              <w:rPr>
                <w:color w:val="auto"/>
                <w:sz w:val="20"/>
                <w:szCs w:val="20"/>
              </w:rPr>
            </w:pPr>
            <w:r w:rsidRPr="00D47FA4">
              <w:rPr>
                <w:rFonts w:ascii="Arial" w:hAnsi="Arial" w:cs="Arial"/>
                <w:b/>
                <w:color w:val="auto"/>
                <w:sz w:val="20"/>
                <w:szCs w:val="20"/>
              </w:rPr>
              <w:t xml:space="preserve">Motivi legati a condanne penali ai sensi delle disposizioni nazionali di attuazione dei motivi stabiliti dall'articolo 57, paragrafo 1, della direttiva </w:t>
            </w:r>
            <w:r w:rsidRPr="00D47FA4">
              <w:rPr>
                <w:rFonts w:ascii="Arial" w:hAnsi="Arial" w:cs="Arial"/>
                <w:color w:val="auto"/>
                <w:sz w:val="20"/>
                <w:szCs w:val="20"/>
              </w:rPr>
              <w:t xml:space="preserve">(articolo </w:t>
            </w:r>
            <w:r w:rsidR="00D77B6D" w:rsidRPr="00D47FA4">
              <w:rPr>
                <w:rFonts w:ascii="Arial" w:hAnsi="Arial" w:cs="Arial"/>
                <w:color w:val="auto"/>
                <w:sz w:val="20"/>
                <w:szCs w:val="20"/>
              </w:rPr>
              <w:t xml:space="preserve">94 c. 1 </w:t>
            </w:r>
            <w:r w:rsidRPr="00D47FA4">
              <w:rPr>
                <w:rFonts w:ascii="Arial" w:hAnsi="Arial" w:cs="Arial"/>
                <w:color w:val="auto"/>
                <w:sz w:val="20"/>
                <w:szCs w:val="20"/>
              </w:rPr>
              <w:t>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E0099A" w14:textId="77777777" w:rsidR="00A23B3E" w:rsidRPr="00D47FA4" w:rsidRDefault="00A23B3E">
            <w:pPr>
              <w:spacing w:after="0"/>
              <w:rPr>
                <w:color w:val="auto"/>
                <w:sz w:val="20"/>
                <w:szCs w:val="20"/>
              </w:rPr>
            </w:pPr>
            <w:r w:rsidRPr="00D47FA4">
              <w:rPr>
                <w:rFonts w:ascii="Arial" w:hAnsi="Arial" w:cs="Arial"/>
                <w:b/>
                <w:color w:val="auto"/>
                <w:sz w:val="20"/>
                <w:szCs w:val="20"/>
              </w:rPr>
              <w:t>Risposta:</w:t>
            </w:r>
          </w:p>
        </w:tc>
      </w:tr>
      <w:tr w:rsidR="00A23B3E" w:rsidRPr="00170607" w14:paraId="23EA6640"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BB7D26" w14:textId="77777777" w:rsidR="00270DA2" w:rsidRPr="00D47FA4" w:rsidRDefault="00F575CF" w:rsidP="00E765D4">
            <w:pPr>
              <w:jc w:val="both"/>
              <w:rPr>
                <w:color w:val="auto"/>
                <w:sz w:val="20"/>
                <w:szCs w:val="20"/>
              </w:rPr>
            </w:pPr>
            <w:r w:rsidRPr="00D47FA4">
              <w:rPr>
                <w:rFonts w:ascii="Arial" w:hAnsi="Arial" w:cs="Arial"/>
                <w:color w:val="auto"/>
                <w:sz w:val="20"/>
                <w:szCs w:val="20"/>
              </w:rPr>
              <w:t xml:space="preserve">I soggetti di cui all’art. </w:t>
            </w:r>
            <w:r w:rsidR="00D77B6D" w:rsidRPr="00D47FA4">
              <w:rPr>
                <w:rFonts w:ascii="Arial" w:hAnsi="Arial" w:cs="Arial"/>
                <w:color w:val="auto"/>
                <w:sz w:val="20"/>
                <w:szCs w:val="20"/>
              </w:rPr>
              <w:t>94 c.3</w:t>
            </w:r>
            <w:r w:rsidRPr="00D47FA4">
              <w:rPr>
                <w:rFonts w:ascii="Arial" w:hAnsi="Arial" w:cs="Arial"/>
                <w:color w:val="auto"/>
                <w:sz w:val="20"/>
                <w:szCs w:val="20"/>
              </w:rPr>
              <w:t xml:space="preserve"> del Codice sono stati </w:t>
            </w:r>
            <w:r w:rsidRPr="00D47FA4">
              <w:rPr>
                <w:rFonts w:ascii="Arial" w:hAnsi="Arial" w:cs="Arial"/>
                <w:b/>
                <w:color w:val="auto"/>
                <w:sz w:val="20"/>
                <w:szCs w:val="20"/>
              </w:rPr>
              <w:t>condannati con sentenza definitiva</w:t>
            </w:r>
            <w:r w:rsidRPr="00D47FA4">
              <w:rPr>
                <w:rFonts w:ascii="Arial" w:hAnsi="Arial" w:cs="Arial"/>
                <w:color w:val="auto"/>
                <w:sz w:val="20"/>
                <w:szCs w:val="20"/>
              </w:rPr>
              <w:t xml:space="preserve"> o decreto penale di condanna divenuto irrevocabile del Codice di procedura penale per uno dei motivi indicati</w:t>
            </w:r>
            <w:r w:rsidR="000D5846" w:rsidRPr="00D47FA4">
              <w:rPr>
                <w:rFonts w:ascii="Arial" w:hAnsi="Arial" w:cs="Arial"/>
                <w:color w:val="auto"/>
                <w:sz w:val="20"/>
                <w:szCs w:val="20"/>
              </w:rPr>
              <w:t xml:space="preserve"> all’art. 94 c. 1 </w:t>
            </w:r>
            <w:r w:rsidR="00E46B86" w:rsidRPr="00D47FA4">
              <w:rPr>
                <w:rFonts w:ascii="Arial" w:hAnsi="Arial" w:cs="Arial"/>
                <w:color w:val="auto"/>
                <w:sz w:val="20"/>
                <w:szCs w:val="20"/>
              </w:rPr>
              <w:t xml:space="preserve">lett. da a) a </w:t>
            </w:r>
            <w:r w:rsidR="00161BC7" w:rsidRPr="00D47FA4">
              <w:rPr>
                <w:rFonts w:ascii="Arial" w:hAnsi="Arial" w:cs="Arial"/>
                <w:color w:val="auto"/>
                <w:sz w:val="20"/>
                <w:szCs w:val="20"/>
              </w:rPr>
              <w:t xml:space="preserve">h) </w:t>
            </w:r>
            <w:r w:rsidR="000D5846" w:rsidRPr="00D47FA4">
              <w:rPr>
                <w:rFonts w:ascii="Arial" w:hAnsi="Arial" w:cs="Arial"/>
                <w:color w:val="auto"/>
                <w:sz w:val="20"/>
                <w:szCs w:val="20"/>
              </w:rPr>
              <w:t xml:space="preserve">e 2 del </w:t>
            </w:r>
            <w:r w:rsidRPr="00D47FA4">
              <w:rPr>
                <w:rFonts w:ascii="Arial" w:hAnsi="Arial" w:cs="Arial"/>
                <w:color w:val="auto"/>
                <w:sz w:val="20"/>
                <w:szCs w:val="20"/>
              </w:rPr>
              <w:t>con sentenza pronunciata non più di cinque anni fa</w:t>
            </w:r>
            <w:r w:rsidR="004353F0">
              <w:rPr>
                <w:rFonts w:ascii="Arial" w:hAnsi="Arial" w:cs="Arial"/>
                <w:color w:val="auto"/>
                <w:sz w:val="20"/>
                <w:szCs w:val="20"/>
              </w:rPr>
              <w:t>,</w:t>
            </w:r>
            <w:r w:rsidRPr="00D47FA4">
              <w:rPr>
                <w:rFonts w:ascii="Arial" w:hAnsi="Arial" w:cs="Arial"/>
                <w:color w:val="auto"/>
                <w:sz w:val="20"/>
                <w:szCs w:val="20"/>
              </w:rPr>
              <w:t xml:space="preserve"> </w:t>
            </w:r>
            <w:r w:rsidR="004353F0">
              <w:rPr>
                <w:rFonts w:ascii="Arial" w:hAnsi="Arial" w:cs="Arial"/>
                <w:color w:val="auto"/>
                <w:sz w:val="20"/>
                <w:szCs w:val="20"/>
              </w:rPr>
              <w:t xml:space="preserve">decreto penale di condanna divenuto irrevocabile </w:t>
            </w:r>
            <w:r w:rsidRPr="00D47FA4">
              <w:rPr>
                <w:rFonts w:ascii="Arial" w:hAnsi="Arial" w:cs="Arial"/>
                <w:color w:val="auto"/>
                <w:sz w:val="20"/>
                <w:szCs w:val="20"/>
              </w:rPr>
              <w:t xml:space="preserve">o, indipendentemente dalla data della sentenza, </w:t>
            </w:r>
            <w:r w:rsidRPr="00D47FA4">
              <w:rPr>
                <w:rFonts w:ascii="Arial" w:hAnsi="Arial" w:cs="Arial"/>
                <w:color w:val="auto"/>
                <w:kern w:val="14"/>
                <w:sz w:val="20"/>
                <w:szCs w:val="20"/>
              </w:rPr>
              <w:t>in seguito alla quale</w:t>
            </w:r>
            <w:r w:rsidRPr="00D47FA4">
              <w:rPr>
                <w:rFonts w:ascii="Arial" w:hAnsi="Arial" w:cs="Arial"/>
                <w:color w:val="auto"/>
                <w:sz w:val="20"/>
                <w:szCs w:val="20"/>
              </w:rPr>
              <w:t xml:space="preserve"> sia ancora applicabile un periodo di esclusione stabilito direttamente nella sentenza ovvero desumibile ai sensi dell’art. </w:t>
            </w:r>
            <w:r w:rsidR="00D77B6D" w:rsidRPr="00D47FA4">
              <w:rPr>
                <w:rFonts w:ascii="Arial" w:hAnsi="Arial" w:cs="Arial"/>
                <w:color w:val="auto"/>
                <w:sz w:val="20"/>
                <w:szCs w:val="20"/>
              </w:rPr>
              <w:t>96</w:t>
            </w:r>
            <w:r w:rsidRPr="00D47FA4">
              <w:rPr>
                <w:rFonts w:ascii="Arial" w:hAnsi="Arial" w:cs="Arial"/>
                <w:color w:val="auto"/>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1BCF5C4" w14:textId="77777777" w:rsidR="00A23B3E" w:rsidRPr="00170607" w:rsidRDefault="00A23B3E">
            <w:pPr>
              <w:spacing w:after="0"/>
              <w:rPr>
                <w:rFonts w:ascii="Arial" w:hAnsi="Arial" w:cs="Arial"/>
                <w:color w:val="000000"/>
                <w:sz w:val="20"/>
                <w:szCs w:val="20"/>
              </w:rPr>
            </w:pPr>
            <w:r w:rsidRPr="00170607">
              <w:rPr>
                <w:rFonts w:ascii="Arial" w:hAnsi="Arial" w:cs="Arial"/>
                <w:color w:val="000000"/>
                <w:sz w:val="20"/>
                <w:szCs w:val="20"/>
              </w:rPr>
              <w:t>[ ] Sì [ ] No</w:t>
            </w:r>
          </w:p>
          <w:p w14:paraId="792D4DAC" w14:textId="77777777" w:rsidR="00A23B3E" w:rsidRPr="00170607" w:rsidRDefault="00A23B3E">
            <w:pPr>
              <w:spacing w:after="0"/>
              <w:rPr>
                <w:rFonts w:ascii="Arial" w:hAnsi="Arial" w:cs="Arial"/>
                <w:color w:val="000000"/>
                <w:sz w:val="20"/>
                <w:szCs w:val="20"/>
              </w:rPr>
            </w:pPr>
          </w:p>
          <w:p w14:paraId="5A09A7DC" w14:textId="77777777" w:rsidR="00A23B3E" w:rsidRPr="00170607" w:rsidRDefault="00A23B3E">
            <w:pPr>
              <w:spacing w:after="0"/>
              <w:rPr>
                <w:rFonts w:ascii="Arial" w:hAnsi="Arial" w:cs="Arial"/>
                <w:color w:val="000000"/>
                <w:sz w:val="20"/>
                <w:szCs w:val="20"/>
              </w:rPr>
            </w:pPr>
            <w:r w:rsidRPr="00170607">
              <w:rPr>
                <w:rFonts w:ascii="Arial" w:hAnsi="Arial" w:cs="Arial"/>
                <w:color w:val="000000"/>
                <w:sz w:val="20"/>
                <w:szCs w:val="20"/>
              </w:rPr>
              <w:t>Se la documentazione pertinente è disponibile elettronicamente, indicare: (indirizzo web, autorità o organismo di emanazione, riferimento preciso della documentazione):</w:t>
            </w:r>
          </w:p>
          <w:p w14:paraId="3F797DCF" w14:textId="77777777" w:rsidR="00E765D4" w:rsidRDefault="00A23B3E" w:rsidP="00E765D4">
            <w:pPr>
              <w:spacing w:after="0"/>
              <w:rPr>
                <w:color w:val="000000"/>
                <w:sz w:val="20"/>
                <w:szCs w:val="20"/>
              </w:rPr>
            </w:pPr>
            <w:r w:rsidRPr="00170607">
              <w:rPr>
                <w:rFonts w:ascii="Arial" w:hAnsi="Arial" w:cs="Arial"/>
                <w:color w:val="000000"/>
                <w:sz w:val="20"/>
                <w:szCs w:val="20"/>
              </w:rPr>
              <w:t>[…………….…][………………][……..………][…..……..…(</w:t>
            </w:r>
            <w:r w:rsidRPr="00170607">
              <w:rPr>
                <w:rStyle w:val="Rimandonotaapidipagina"/>
                <w:rFonts w:ascii="Arial" w:hAnsi="Arial" w:cs="Arial"/>
                <w:color w:val="000000"/>
                <w:sz w:val="20"/>
                <w:szCs w:val="20"/>
              </w:rPr>
              <w:footnoteReference w:id="13"/>
            </w:r>
            <w:r w:rsidRPr="00170607">
              <w:rPr>
                <w:rFonts w:ascii="Arial" w:hAnsi="Arial" w:cs="Arial"/>
                <w:color w:val="000000"/>
                <w:sz w:val="20"/>
                <w:szCs w:val="20"/>
              </w:rPr>
              <w:t>)</w:t>
            </w:r>
          </w:p>
          <w:p w14:paraId="32DC54B4" w14:textId="77777777" w:rsidR="00E765D4" w:rsidRPr="00E765D4" w:rsidRDefault="00E765D4" w:rsidP="00E765D4">
            <w:pPr>
              <w:rPr>
                <w:sz w:val="20"/>
                <w:szCs w:val="20"/>
              </w:rPr>
            </w:pPr>
          </w:p>
          <w:p w14:paraId="49AA4373" w14:textId="77777777" w:rsidR="00A23B3E" w:rsidRPr="00E765D4" w:rsidRDefault="00A23B3E" w:rsidP="00E765D4">
            <w:pPr>
              <w:ind w:firstLine="708"/>
              <w:rPr>
                <w:sz w:val="20"/>
                <w:szCs w:val="20"/>
              </w:rPr>
            </w:pPr>
          </w:p>
        </w:tc>
      </w:tr>
      <w:tr w:rsidR="00A23B3E" w:rsidRPr="00170607" w14:paraId="210A98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61660F" w14:textId="77777777" w:rsidR="00A23B3E" w:rsidRPr="00D47FA4" w:rsidRDefault="00A23B3E" w:rsidP="00A323FE">
            <w:pPr>
              <w:spacing w:before="0" w:after="0"/>
              <w:rPr>
                <w:rFonts w:ascii="Arial" w:hAnsi="Arial" w:cs="Arial"/>
                <w:color w:val="auto"/>
                <w:sz w:val="20"/>
                <w:szCs w:val="20"/>
              </w:rPr>
            </w:pPr>
            <w:r w:rsidRPr="00D47FA4">
              <w:rPr>
                <w:rFonts w:ascii="Arial" w:hAnsi="Arial" w:cs="Arial"/>
                <w:b/>
                <w:color w:val="auto"/>
                <w:sz w:val="20"/>
                <w:szCs w:val="20"/>
              </w:rPr>
              <w:t>In caso affermativo</w:t>
            </w:r>
            <w:r w:rsidRPr="00D47FA4">
              <w:rPr>
                <w:rFonts w:ascii="Arial" w:hAnsi="Arial" w:cs="Arial"/>
                <w:color w:val="auto"/>
                <w:sz w:val="20"/>
                <w:szCs w:val="20"/>
              </w:rPr>
              <w:t>, indicare</w:t>
            </w:r>
            <w:r w:rsidR="001E42F4" w:rsidRPr="00D47FA4">
              <w:rPr>
                <w:rFonts w:ascii="Arial" w:hAnsi="Arial" w:cs="Arial"/>
                <w:color w:val="auto"/>
                <w:sz w:val="20"/>
                <w:szCs w:val="20"/>
              </w:rPr>
              <w:t xml:space="preserve"> per ciascuno dei soggetti di cui all’articolo </w:t>
            </w:r>
            <w:r w:rsidR="00D77B6D" w:rsidRPr="00D47FA4">
              <w:rPr>
                <w:rFonts w:ascii="Arial" w:hAnsi="Arial" w:cs="Arial"/>
                <w:color w:val="auto"/>
                <w:sz w:val="20"/>
                <w:szCs w:val="20"/>
              </w:rPr>
              <w:t xml:space="preserve">94 c. 3 </w:t>
            </w:r>
            <w:r w:rsidR="001E42F4" w:rsidRPr="00D47FA4">
              <w:rPr>
                <w:rFonts w:ascii="Arial" w:hAnsi="Arial" w:cs="Arial"/>
                <w:color w:val="auto"/>
                <w:sz w:val="20"/>
                <w:szCs w:val="20"/>
              </w:rPr>
              <w:t xml:space="preserve"> del codice</w:t>
            </w:r>
            <w:r w:rsidRPr="00D47FA4">
              <w:rPr>
                <w:rFonts w:ascii="Arial" w:hAnsi="Arial" w:cs="Arial"/>
                <w:color w:val="auto"/>
                <w:sz w:val="20"/>
                <w:szCs w:val="20"/>
              </w:rPr>
              <w:t xml:space="preserve"> (</w:t>
            </w:r>
            <w:r w:rsidRPr="00D47FA4">
              <w:rPr>
                <w:rStyle w:val="Rimandonotaapidipagina"/>
                <w:rFonts w:ascii="Arial" w:hAnsi="Arial" w:cs="Arial"/>
                <w:color w:val="auto"/>
                <w:sz w:val="20"/>
                <w:szCs w:val="20"/>
              </w:rPr>
              <w:footnoteReference w:id="14"/>
            </w:r>
            <w:r w:rsidRPr="00D47FA4">
              <w:rPr>
                <w:rFonts w:ascii="Arial" w:hAnsi="Arial" w:cs="Arial"/>
                <w:color w:val="auto"/>
                <w:sz w:val="20"/>
                <w:szCs w:val="20"/>
              </w:rPr>
              <w:t>):</w:t>
            </w:r>
            <w:r w:rsidRPr="00D47FA4">
              <w:rPr>
                <w:rFonts w:ascii="Arial" w:hAnsi="Arial" w:cs="Arial"/>
                <w:color w:val="auto"/>
                <w:sz w:val="20"/>
                <w:szCs w:val="20"/>
              </w:rPr>
              <w:br/>
            </w:r>
          </w:p>
          <w:p w14:paraId="1D955239" w14:textId="77777777" w:rsidR="00A23B3E" w:rsidRPr="00D47FA4" w:rsidRDefault="00A23B3E" w:rsidP="00A323FE">
            <w:pPr>
              <w:pStyle w:val="Paragrafoelenco1"/>
              <w:numPr>
                <w:ilvl w:val="0"/>
                <w:numId w:val="9"/>
              </w:numPr>
              <w:spacing w:before="0" w:after="0"/>
              <w:ind w:left="284" w:hanging="284"/>
              <w:jc w:val="both"/>
              <w:rPr>
                <w:rFonts w:ascii="Arial" w:hAnsi="Arial" w:cs="Arial"/>
                <w:color w:val="auto"/>
                <w:sz w:val="20"/>
                <w:szCs w:val="20"/>
              </w:rPr>
            </w:pPr>
            <w:r w:rsidRPr="00D47FA4">
              <w:rPr>
                <w:rFonts w:ascii="Arial" w:hAnsi="Arial" w:cs="Arial"/>
                <w:color w:val="auto"/>
                <w:sz w:val="20"/>
                <w:szCs w:val="20"/>
              </w:rPr>
              <w:t>la data della condanna, de</w:t>
            </w:r>
            <w:r w:rsidR="00B71EB1" w:rsidRPr="00D47FA4">
              <w:rPr>
                <w:rFonts w:ascii="Arial" w:hAnsi="Arial" w:cs="Arial"/>
                <w:color w:val="auto"/>
                <w:sz w:val="20"/>
                <w:szCs w:val="20"/>
              </w:rPr>
              <w:t xml:space="preserve">l decreto penale di condanna o </w:t>
            </w:r>
            <w:r w:rsidRPr="00D47FA4">
              <w:rPr>
                <w:rFonts w:ascii="Arial" w:hAnsi="Arial" w:cs="Arial"/>
                <w:color w:val="auto"/>
                <w:sz w:val="20"/>
                <w:szCs w:val="20"/>
              </w:rPr>
              <w:t>della sentenza di applicazione della pena su richiesta, la relativa durata e il reato commesso</w:t>
            </w:r>
          </w:p>
          <w:p w14:paraId="04802974" w14:textId="77777777" w:rsidR="00A23B3E" w:rsidRPr="00D47FA4" w:rsidRDefault="00A23B3E" w:rsidP="00A323FE">
            <w:pPr>
              <w:pStyle w:val="Paragrafoelenco1"/>
              <w:spacing w:before="0" w:after="0"/>
              <w:rPr>
                <w:rFonts w:ascii="Arial" w:hAnsi="Arial" w:cs="Arial"/>
                <w:color w:val="auto"/>
                <w:sz w:val="20"/>
                <w:szCs w:val="20"/>
              </w:rPr>
            </w:pPr>
          </w:p>
          <w:p w14:paraId="43C30B53" w14:textId="77777777" w:rsidR="00A23B3E" w:rsidRPr="00D47FA4" w:rsidRDefault="00A23B3E" w:rsidP="00A323FE">
            <w:pPr>
              <w:spacing w:before="0" w:after="0"/>
              <w:rPr>
                <w:rFonts w:ascii="Arial" w:hAnsi="Arial" w:cs="Arial"/>
                <w:b/>
                <w:color w:val="auto"/>
                <w:sz w:val="20"/>
                <w:szCs w:val="20"/>
              </w:rPr>
            </w:pPr>
            <w:r w:rsidRPr="00D47FA4">
              <w:rPr>
                <w:rFonts w:ascii="Arial" w:hAnsi="Arial" w:cs="Arial"/>
                <w:color w:val="auto"/>
                <w:sz w:val="20"/>
                <w:szCs w:val="20"/>
              </w:rPr>
              <w:t>b) dati identificativi delle persone condannate [ ];</w:t>
            </w:r>
            <w:r w:rsidRPr="00D47FA4">
              <w:rPr>
                <w:rFonts w:ascii="Arial" w:hAnsi="Arial" w:cs="Arial"/>
                <w:color w:val="auto"/>
                <w:sz w:val="20"/>
                <w:szCs w:val="20"/>
              </w:rPr>
              <w:br/>
            </w:r>
          </w:p>
          <w:p w14:paraId="2C96543B" w14:textId="77777777" w:rsidR="00A23B3E" w:rsidRPr="00D47FA4" w:rsidRDefault="00A23B3E" w:rsidP="00A323FE">
            <w:pPr>
              <w:spacing w:before="0" w:after="0"/>
              <w:jc w:val="both"/>
              <w:rPr>
                <w:rFonts w:ascii="Arial" w:hAnsi="Arial" w:cs="Arial"/>
                <w:color w:val="auto"/>
                <w:sz w:val="20"/>
                <w:szCs w:val="20"/>
              </w:rPr>
            </w:pPr>
            <w:r w:rsidRPr="00D47FA4">
              <w:rPr>
                <w:rFonts w:ascii="Arial" w:hAnsi="Arial" w:cs="Arial"/>
                <w:b/>
                <w:color w:val="auto"/>
                <w:sz w:val="20"/>
                <w:szCs w:val="20"/>
              </w:rPr>
              <w:t>c)</w:t>
            </w:r>
            <w:r w:rsidR="00F575CF" w:rsidRPr="00D47FA4">
              <w:rPr>
                <w:rFonts w:ascii="Arial" w:hAnsi="Arial" w:cs="Arial"/>
                <w:b/>
                <w:color w:val="auto"/>
                <w:sz w:val="20"/>
                <w:szCs w:val="20"/>
              </w:rPr>
              <w:t xml:space="preserve"> </w:t>
            </w:r>
            <w:r w:rsidR="00F575CF" w:rsidRPr="00D47FA4">
              <w:rPr>
                <w:rFonts w:ascii="Arial" w:hAnsi="Arial" w:cs="Arial"/>
                <w:color w:val="auto"/>
                <w:kern w:val="14"/>
                <w:sz w:val="20"/>
                <w:szCs w:val="20"/>
              </w:rPr>
              <w:t>se stabilita direttamente nella sentenza di condanna</w:t>
            </w:r>
            <w:r w:rsidR="008F12E6" w:rsidRPr="00D47FA4">
              <w:rPr>
                <w:rFonts w:ascii="Arial" w:hAnsi="Arial" w:cs="Arial"/>
                <w:color w:val="auto"/>
                <w:kern w:val="14"/>
                <w:sz w:val="20"/>
                <w:szCs w:val="20"/>
              </w:rPr>
              <w:t xml:space="preserve"> la durata della pena accessoria, indicare</w:t>
            </w:r>
            <w:r w:rsidR="00F575CF" w:rsidRPr="00D47FA4">
              <w:rPr>
                <w:rFonts w:ascii="Arial" w:hAnsi="Arial" w:cs="Arial"/>
                <w:color w:val="auto"/>
                <w:kern w:val="14"/>
                <w:sz w:val="20"/>
                <w:szCs w:val="20"/>
              </w:rPr>
              <w:t>:</w:t>
            </w:r>
            <w:r w:rsidRPr="00D47FA4">
              <w:rPr>
                <w:rFonts w:ascii="Arial" w:hAnsi="Arial" w:cs="Arial"/>
                <w:b/>
                <w:color w:val="auto"/>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2A368C" w14:textId="77777777" w:rsidR="00A23B3E" w:rsidRPr="00170607" w:rsidRDefault="00A23B3E" w:rsidP="00A323FE">
            <w:pPr>
              <w:spacing w:before="0" w:after="0"/>
              <w:rPr>
                <w:rFonts w:ascii="Arial" w:hAnsi="Arial" w:cs="Arial"/>
                <w:color w:val="000000"/>
                <w:sz w:val="20"/>
                <w:szCs w:val="20"/>
              </w:rPr>
            </w:pPr>
          </w:p>
          <w:p w14:paraId="547B6DE7" w14:textId="77777777" w:rsidR="00A23B3E" w:rsidRDefault="00A23B3E" w:rsidP="00A323FE">
            <w:pPr>
              <w:spacing w:before="0" w:after="0"/>
              <w:rPr>
                <w:rFonts w:ascii="Arial" w:hAnsi="Arial" w:cs="Arial"/>
                <w:color w:val="000000"/>
                <w:sz w:val="20"/>
                <w:szCs w:val="20"/>
              </w:rPr>
            </w:pPr>
          </w:p>
          <w:p w14:paraId="1E3416FA" w14:textId="77777777" w:rsidR="00A323FE" w:rsidRPr="00170607" w:rsidRDefault="00A323FE" w:rsidP="00A323FE">
            <w:pPr>
              <w:spacing w:before="0" w:after="0"/>
              <w:rPr>
                <w:rFonts w:ascii="Arial" w:hAnsi="Arial" w:cs="Arial"/>
                <w:color w:val="000000"/>
                <w:sz w:val="20"/>
                <w:szCs w:val="20"/>
              </w:rPr>
            </w:pPr>
          </w:p>
          <w:p w14:paraId="4F62496A" w14:textId="77777777" w:rsidR="00A23B3E" w:rsidRDefault="00A23B3E" w:rsidP="00A323FE">
            <w:pPr>
              <w:spacing w:before="0" w:after="0"/>
              <w:rPr>
                <w:rFonts w:ascii="Arial" w:hAnsi="Arial" w:cs="Arial"/>
                <w:color w:val="000000"/>
                <w:sz w:val="20"/>
                <w:szCs w:val="20"/>
              </w:rPr>
            </w:pPr>
            <w:r w:rsidRPr="00170607">
              <w:rPr>
                <w:rFonts w:ascii="Arial" w:hAnsi="Arial" w:cs="Arial"/>
                <w:color w:val="000000"/>
                <w:sz w:val="20"/>
                <w:szCs w:val="20"/>
              </w:rPr>
              <w:t>a) Data:[  ], durata [   ], lettera comma 1, articolo 80 [  ], motivi:[       ]</w:t>
            </w:r>
            <w:r w:rsidRPr="00170607">
              <w:rPr>
                <w:rFonts w:ascii="Arial" w:hAnsi="Arial" w:cs="Arial"/>
                <w:i/>
                <w:color w:val="000000"/>
                <w:sz w:val="20"/>
                <w:szCs w:val="20"/>
                <w:vertAlign w:val="superscript"/>
              </w:rPr>
              <w:t xml:space="preserve"> </w:t>
            </w:r>
            <w:r w:rsidRPr="00170607">
              <w:rPr>
                <w:rFonts w:ascii="Arial" w:hAnsi="Arial" w:cs="Arial"/>
                <w:color w:val="000000"/>
                <w:sz w:val="20"/>
                <w:szCs w:val="20"/>
              </w:rPr>
              <w:br/>
            </w:r>
          </w:p>
          <w:p w14:paraId="08A7441F" w14:textId="77777777" w:rsidR="00770625" w:rsidRDefault="00770625" w:rsidP="00A323FE">
            <w:pPr>
              <w:spacing w:before="0" w:after="0"/>
              <w:rPr>
                <w:rFonts w:ascii="Arial" w:hAnsi="Arial" w:cs="Arial"/>
                <w:color w:val="000000"/>
                <w:sz w:val="20"/>
                <w:szCs w:val="20"/>
              </w:rPr>
            </w:pPr>
          </w:p>
          <w:p w14:paraId="13ED2039" w14:textId="77777777" w:rsidR="00A323FE" w:rsidRDefault="00A323FE" w:rsidP="00A323FE">
            <w:pPr>
              <w:spacing w:before="0" w:after="0"/>
              <w:rPr>
                <w:rFonts w:ascii="Arial" w:hAnsi="Arial" w:cs="Arial"/>
                <w:color w:val="000000"/>
                <w:sz w:val="20"/>
                <w:szCs w:val="20"/>
              </w:rPr>
            </w:pPr>
          </w:p>
          <w:p w14:paraId="0AF9DEB6" w14:textId="77777777" w:rsidR="00A23B3E" w:rsidRPr="00170607" w:rsidRDefault="00A23B3E" w:rsidP="00A323FE">
            <w:pPr>
              <w:spacing w:before="0" w:after="0"/>
              <w:rPr>
                <w:rFonts w:ascii="Arial" w:hAnsi="Arial" w:cs="Arial"/>
                <w:color w:val="000000"/>
                <w:sz w:val="20"/>
                <w:szCs w:val="20"/>
              </w:rPr>
            </w:pPr>
            <w:r w:rsidRPr="00170607">
              <w:rPr>
                <w:rFonts w:ascii="Arial" w:hAnsi="Arial" w:cs="Arial"/>
                <w:color w:val="000000"/>
                <w:sz w:val="20"/>
                <w:szCs w:val="20"/>
              </w:rPr>
              <w:t>b) [……]</w:t>
            </w:r>
            <w:r w:rsidRPr="00170607">
              <w:rPr>
                <w:rFonts w:ascii="Arial" w:hAnsi="Arial" w:cs="Arial"/>
                <w:color w:val="000000"/>
                <w:sz w:val="20"/>
                <w:szCs w:val="20"/>
              </w:rPr>
              <w:br/>
            </w:r>
          </w:p>
          <w:p w14:paraId="2EE1A1D8" w14:textId="77777777" w:rsidR="00A23B3E" w:rsidRPr="00170607" w:rsidRDefault="00A23B3E" w:rsidP="00A323FE">
            <w:pPr>
              <w:spacing w:before="0" w:after="0"/>
              <w:rPr>
                <w:rFonts w:ascii="Arial" w:hAnsi="Arial" w:cs="Arial"/>
                <w:color w:val="000000"/>
                <w:sz w:val="20"/>
                <w:szCs w:val="20"/>
              </w:rPr>
            </w:pPr>
            <w:r w:rsidRPr="00170607">
              <w:rPr>
                <w:rFonts w:ascii="Arial" w:hAnsi="Arial" w:cs="Arial"/>
                <w:color w:val="000000"/>
                <w:sz w:val="20"/>
                <w:szCs w:val="20"/>
              </w:rPr>
              <w:t xml:space="preserve">c) durata del periodo d'esclusione </w:t>
            </w:r>
            <w:proofErr w:type="gramStart"/>
            <w:r w:rsidRPr="00170607">
              <w:rPr>
                <w:rFonts w:ascii="Arial" w:hAnsi="Arial" w:cs="Arial"/>
                <w:color w:val="000000"/>
                <w:sz w:val="20"/>
                <w:szCs w:val="20"/>
              </w:rPr>
              <w:t>[..</w:t>
            </w:r>
            <w:proofErr w:type="gramEnd"/>
            <w:r w:rsidRPr="00170607">
              <w:rPr>
                <w:rFonts w:ascii="Arial" w:hAnsi="Arial" w:cs="Arial"/>
                <w:color w:val="000000"/>
                <w:sz w:val="20"/>
                <w:szCs w:val="20"/>
              </w:rPr>
              <w:t xml:space="preserve">…], lettera comma 1, articolo 80 [  ], </w:t>
            </w:r>
          </w:p>
        </w:tc>
      </w:tr>
      <w:tr w:rsidR="002A4A0E" w:rsidRPr="00170607" w14:paraId="42887092"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767BF0" w14:textId="77777777" w:rsidR="004D5A9D" w:rsidRPr="00FB1B13" w:rsidRDefault="004D5A9D" w:rsidP="002A4A0E">
            <w:pPr>
              <w:jc w:val="both"/>
              <w:rPr>
                <w:rFonts w:ascii="Arial" w:hAnsi="Arial" w:cs="Arial"/>
                <w:color w:val="auto"/>
                <w:sz w:val="20"/>
                <w:szCs w:val="20"/>
              </w:rPr>
            </w:pPr>
            <w:r w:rsidRPr="00FB1B13">
              <w:rPr>
                <w:rFonts w:ascii="Arial" w:hAnsi="Arial" w:cs="Arial"/>
                <w:color w:val="auto"/>
                <w:sz w:val="20"/>
                <w:szCs w:val="20"/>
              </w:rPr>
              <w:lastRenderedPageBreak/>
              <w:t>(Articolo 94 comma 2, del Codice):</w:t>
            </w:r>
          </w:p>
          <w:p w14:paraId="127D7FA8" w14:textId="77777777" w:rsidR="002A4A0E" w:rsidRPr="00FB1B13" w:rsidRDefault="002A4A0E" w:rsidP="002A4A0E">
            <w:pPr>
              <w:jc w:val="both"/>
              <w:rPr>
                <w:color w:val="auto"/>
                <w:sz w:val="20"/>
                <w:szCs w:val="20"/>
              </w:rPr>
            </w:pPr>
            <w:r w:rsidRPr="00FB1B13">
              <w:rPr>
                <w:rFonts w:ascii="Arial" w:hAnsi="Arial" w:cs="Arial"/>
                <w:color w:val="auto"/>
                <w:sz w:val="20"/>
                <w:szCs w:val="20"/>
              </w:rPr>
              <w:t>Sussistono a carico dell’operatore economico cause di decadenza, di sospensione o di divieto previste dall'</w:t>
            </w:r>
            <w:hyperlink r:id="rId8" w:anchor="067" w:history="1">
              <w:r w:rsidRPr="00FB1B13">
                <w:rPr>
                  <w:rStyle w:val="Collegamentoipertestuale"/>
                  <w:rFonts w:ascii="Arial" w:hAnsi="Arial" w:cs="Arial"/>
                  <w:color w:val="auto"/>
                  <w:sz w:val="20"/>
                  <w:szCs w:val="20"/>
                  <w:u w:val="none"/>
                </w:rPr>
                <w:t>articolo 67 del decreto legislativo 6 settembre 2011, n. 159</w:t>
              </w:r>
            </w:hyperlink>
            <w:r w:rsidRPr="00FB1B13">
              <w:rPr>
                <w:rFonts w:ascii="Arial" w:hAnsi="Arial" w:cs="Arial"/>
                <w:color w:val="auto"/>
                <w:sz w:val="20"/>
                <w:szCs w:val="20"/>
              </w:rPr>
              <w:t xml:space="preserve">  o di un tentativo di infiltrazione mafiosa di cui all'</w:t>
            </w:r>
            <w:hyperlink r:id="rId9" w:anchor="084" w:history="1">
              <w:r w:rsidRPr="00FB1B13">
                <w:rPr>
                  <w:rStyle w:val="Collegamentoipertestuale"/>
                  <w:rFonts w:ascii="Arial" w:hAnsi="Arial" w:cs="Arial"/>
                  <w:color w:val="auto"/>
                  <w:sz w:val="20"/>
                  <w:szCs w:val="20"/>
                  <w:u w:val="none"/>
                </w:rPr>
                <w:t>articolo 84, comma 4, del medesimo decreto</w:t>
              </w:r>
            </w:hyperlink>
            <w:r w:rsidRPr="00FB1B13">
              <w:rPr>
                <w:rFonts w:ascii="Arial" w:hAnsi="Arial" w:cs="Arial"/>
                <w:color w:val="auto"/>
                <w:sz w:val="20"/>
                <w:szCs w:val="20"/>
              </w:rPr>
              <w:t xml:space="preserve">, fermo restando quanto previsto dagli </w:t>
            </w:r>
            <w:hyperlink r:id="rId10" w:anchor="088" w:history="1">
              <w:r w:rsidRPr="00FB1B13">
                <w:rPr>
                  <w:rStyle w:val="Collegamentoipertestuale"/>
                  <w:rFonts w:ascii="Arial" w:hAnsi="Arial" w:cs="Arial"/>
                  <w:color w:val="auto"/>
                  <w:sz w:val="20"/>
                  <w:szCs w:val="20"/>
                  <w:u w:val="none"/>
                </w:rPr>
                <w:t>articoli 88, comma 4-bis</w:t>
              </w:r>
            </w:hyperlink>
            <w:r w:rsidRPr="00FB1B13">
              <w:rPr>
                <w:rFonts w:ascii="Arial" w:hAnsi="Arial" w:cs="Arial"/>
                <w:color w:val="auto"/>
                <w:sz w:val="20"/>
                <w:szCs w:val="20"/>
              </w:rPr>
              <w:t xml:space="preserve">, e </w:t>
            </w:r>
            <w:hyperlink r:id="rId11" w:anchor="092" w:history="1">
              <w:r w:rsidRPr="00FB1B13">
                <w:rPr>
                  <w:rStyle w:val="Collegamentoipertestuale"/>
                  <w:rFonts w:ascii="Arial" w:hAnsi="Arial" w:cs="Arial"/>
                  <w:color w:val="auto"/>
                  <w:sz w:val="20"/>
                  <w:szCs w:val="20"/>
                  <w:u w:val="none"/>
                </w:rPr>
                <w:t>92, commi 2 e 3, del decreto legislativo 6 settembre 2011, n. 159</w:t>
              </w:r>
            </w:hyperlink>
            <w:r w:rsidRPr="00FB1B13">
              <w:rPr>
                <w:rFonts w:ascii="Arial" w:hAnsi="Arial" w:cs="Arial"/>
                <w:color w:val="auto"/>
                <w:sz w:val="20"/>
                <w:szCs w:val="20"/>
              </w:rPr>
              <w:t xml:space="preserve">, con riferimento rispettivamente alle comunicazioni antimafia e alle informazioni antimafia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96FEDC" w14:textId="77777777" w:rsidR="002A4A0E" w:rsidRPr="00170607" w:rsidRDefault="002A4A0E" w:rsidP="002A4A0E">
            <w:pPr>
              <w:rPr>
                <w:rFonts w:ascii="Arial" w:hAnsi="Arial" w:cs="Arial"/>
                <w:sz w:val="20"/>
                <w:szCs w:val="20"/>
              </w:rPr>
            </w:pPr>
            <w:r w:rsidRPr="00170607">
              <w:rPr>
                <w:rFonts w:ascii="Arial" w:hAnsi="Arial" w:cs="Arial"/>
                <w:sz w:val="20"/>
                <w:szCs w:val="20"/>
              </w:rPr>
              <w:t>[ ] Sì [ ] No</w:t>
            </w:r>
          </w:p>
          <w:p w14:paraId="02BC2BEC" w14:textId="77777777" w:rsidR="002A4A0E" w:rsidRPr="00170607" w:rsidRDefault="002A4A0E" w:rsidP="002A4A0E">
            <w:pPr>
              <w:rPr>
                <w:rFonts w:ascii="Arial" w:hAnsi="Arial" w:cs="Arial"/>
                <w:sz w:val="20"/>
                <w:szCs w:val="20"/>
              </w:rPr>
            </w:pPr>
            <w:r w:rsidRPr="00170607">
              <w:rPr>
                <w:rFonts w:ascii="Arial" w:hAnsi="Arial" w:cs="Arial"/>
                <w:sz w:val="20"/>
                <w:szCs w:val="20"/>
              </w:rPr>
              <w:t>Se la documentazione pertinente è disponibile elettronicamente, indicare: (indirizzo web, autorità o organismo di emanazione, riferimento preciso della documentazione):</w:t>
            </w:r>
          </w:p>
          <w:p w14:paraId="07EDA2BA" w14:textId="77777777" w:rsidR="002A4A0E" w:rsidRPr="00170607" w:rsidRDefault="002A4A0E" w:rsidP="002A4A0E">
            <w:pPr>
              <w:rPr>
                <w:sz w:val="20"/>
                <w:szCs w:val="20"/>
              </w:rPr>
            </w:pPr>
            <w:r w:rsidRPr="00170607">
              <w:rPr>
                <w:rFonts w:ascii="Arial" w:hAnsi="Arial" w:cs="Arial"/>
                <w:sz w:val="20"/>
                <w:szCs w:val="20"/>
              </w:rPr>
              <w:t>[…………….…][………………][……..………][…..……..…] (</w:t>
            </w:r>
            <w:r w:rsidRPr="00170607">
              <w:rPr>
                <w:rStyle w:val="Rimandonotaapidipagina"/>
                <w:rFonts w:ascii="Arial" w:hAnsi="Arial" w:cs="Arial"/>
                <w:sz w:val="20"/>
                <w:szCs w:val="20"/>
              </w:rPr>
              <w:footnoteReference w:id="15"/>
            </w:r>
            <w:r w:rsidRPr="00170607">
              <w:rPr>
                <w:rFonts w:ascii="Arial" w:hAnsi="Arial" w:cs="Arial"/>
                <w:sz w:val="20"/>
                <w:szCs w:val="20"/>
              </w:rPr>
              <w:t>)</w:t>
            </w:r>
          </w:p>
        </w:tc>
      </w:tr>
      <w:tr w:rsidR="002A4A0E" w:rsidRPr="00170607" w14:paraId="4F5CF05A"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5367F3" w14:textId="77777777" w:rsidR="002A4A0E" w:rsidRPr="00FB1B13" w:rsidRDefault="002A4A0E" w:rsidP="002A4A0E">
            <w:pPr>
              <w:spacing w:after="0"/>
              <w:jc w:val="both"/>
              <w:rPr>
                <w:rFonts w:ascii="Arial" w:hAnsi="Arial" w:cs="Arial"/>
                <w:color w:val="auto"/>
                <w:sz w:val="20"/>
                <w:szCs w:val="20"/>
              </w:rPr>
            </w:pPr>
            <w:r w:rsidRPr="00FB1B13">
              <w:rPr>
                <w:rFonts w:ascii="Arial" w:hAnsi="Arial" w:cs="Arial"/>
                <w:color w:val="auto"/>
                <w:sz w:val="20"/>
                <w:szCs w:val="20"/>
              </w:rPr>
              <w:t>In caso reati o illeciti che comportano l’esclusione dalle gare il concorrente ha adottato le misure di cui al comma 6 dell’art. 96 del codice l'operatore economico ha adottato misure sufficienti a dimostrare la sua affidabilità nonostante l'esistenza di un pertinente motivo di esclusione</w:t>
            </w:r>
            <w:r w:rsidRPr="00FB1B13">
              <w:rPr>
                <w:rStyle w:val="Rimandonotaapidipagina"/>
                <w:rFonts w:ascii="Arial" w:hAnsi="Arial" w:cs="Arial"/>
                <w:color w:val="auto"/>
                <w:sz w:val="20"/>
                <w:szCs w:val="20"/>
              </w:rPr>
              <w:footnoteReference w:id="16"/>
            </w:r>
            <w:r w:rsidRPr="00FB1B13">
              <w:rPr>
                <w:rFonts w:ascii="Arial" w:hAnsi="Arial" w:cs="Arial"/>
                <w:strike/>
                <w:color w:val="auto"/>
                <w:sz w:val="20"/>
                <w:szCs w:val="20"/>
              </w:rPr>
              <w:t xml:space="preserve"> </w:t>
            </w:r>
            <w:r w:rsidRPr="00FB1B13">
              <w:rPr>
                <w:rFonts w:ascii="Arial" w:hAnsi="Arial" w:cs="Arial"/>
                <w:b/>
                <w:color w:val="auto"/>
                <w:sz w:val="20"/>
                <w:szCs w:val="20"/>
              </w:rPr>
              <w:t>(</w:t>
            </w:r>
            <w:r w:rsidRPr="00FB1B13">
              <w:rPr>
                <w:rStyle w:val="NormalBoldChar"/>
                <w:rFonts w:ascii="Arial" w:eastAsia="Calibri" w:hAnsi="Arial" w:cs="Arial"/>
                <w:color w:val="auto"/>
                <w:sz w:val="20"/>
                <w:szCs w:val="20"/>
              </w:rPr>
              <w:t>autodisciplina o “Self-Cleaning”, cfr. articolo 96 del codice)</w:t>
            </w:r>
            <w:r w:rsidRPr="00FB1B13">
              <w:rPr>
                <w:rFonts w:ascii="Arial" w:hAnsi="Arial" w:cs="Arial"/>
                <w:b/>
                <w:color w:val="auto"/>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C79472" w14:textId="77777777" w:rsidR="002A4A0E" w:rsidRPr="00170607" w:rsidRDefault="002A4A0E" w:rsidP="002A4A0E">
            <w:pPr>
              <w:spacing w:after="0"/>
              <w:rPr>
                <w:rFonts w:ascii="Arial" w:hAnsi="Arial" w:cs="Arial"/>
                <w:sz w:val="20"/>
                <w:szCs w:val="20"/>
              </w:rPr>
            </w:pPr>
          </w:p>
          <w:p w14:paraId="7496919B" w14:textId="77777777" w:rsidR="002A4A0E" w:rsidRPr="00170607" w:rsidRDefault="002A4A0E" w:rsidP="002A4A0E">
            <w:pPr>
              <w:spacing w:after="0"/>
              <w:rPr>
                <w:rFonts w:ascii="Arial" w:hAnsi="Arial" w:cs="Arial"/>
                <w:sz w:val="20"/>
                <w:szCs w:val="20"/>
              </w:rPr>
            </w:pPr>
            <w:r w:rsidRPr="00170607">
              <w:rPr>
                <w:rFonts w:ascii="Arial" w:hAnsi="Arial" w:cs="Arial"/>
                <w:sz w:val="20"/>
                <w:szCs w:val="20"/>
              </w:rPr>
              <w:t>[ ] Sì [ ] No</w:t>
            </w:r>
          </w:p>
        </w:tc>
      </w:tr>
      <w:tr w:rsidR="00E73E00" w:rsidRPr="00170607" w14:paraId="60487AF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7D8F14" w14:textId="77777777" w:rsidR="00E73E00" w:rsidRPr="00D14EF9" w:rsidRDefault="00E73E00" w:rsidP="00E73E00">
            <w:pPr>
              <w:pStyle w:val="western"/>
              <w:spacing w:before="119" w:beforeAutospacing="0" w:after="0" w:line="240" w:lineRule="auto"/>
              <w:rPr>
                <w:strike/>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AE6B8B2" w14:textId="77777777" w:rsidR="00E73E00" w:rsidRPr="00D14EF9" w:rsidRDefault="00E73E00" w:rsidP="00E73E00">
            <w:pPr>
              <w:spacing w:after="0"/>
              <w:rPr>
                <w:rFonts w:ascii="Arial" w:hAnsi="Arial" w:cs="Arial"/>
                <w:strike/>
                <w:color w:val="auto"/>
                <w:sz w:val="20"/>
                <w:szCs w:val="20"/>
              </w:rPr>
            </w:pPr>
          </w:p>
        </w:tc>
      </w:tr>
    </w:tbl>
    <w:p w14:paraId="57A29B64" w14:textId="77777777" w:rsidR="00A23B3E" w:rsidRPr="00FB1B13" w:rsidRDefault="00455569" w:rsidP="00A46950">
      <w:pPr>
        <w:jc w:val="center"/>
        <w:rPr>
          <w:strike/>
          <w:color w:val="auto"/>
          <w:sz w:val="20"/>
          <w:szCs w:val="20"/>
        </w:rPr>
      </w:pPr>
      <w:r w:rsidRPr="00FB1B13">
        <w:rPr>
          <w:rFonts w:ascii="Arial" w:hAnsi="Arial" w:cs="Arial"/>
          <w:b/>
          <w:color w:val="auto"/>
          <w:w w:val="0"/>
          <w:sz w:val="20"/>
          <w:szCs w:val="20"/>
        </w:rPr>
        <w:t xml:space="preserve">A1 - </w:t>
      </w:r>
      <w:r w:rsidR="004D5A9D" w:rsidRPr="00FB1B13">
        <w:rPr>
          <w:rFonts w:ascii="Arial" w:hAnsi="Arial" w:cs="Arial"/>
          <w:b/>
          <w:color w:val="auto"/>
          <w:w w:val="0"/>
          <w:sz w:val="20"/>
          <w:szCs w:val="20"/>
        </w:rPr>
        <w:t>ALTRE CAUSE DI ESCLUSIONE EX ART. 94 C5 E 6 DELCODICE</w:t>
      </w:r>
    </w:p>
    <w:tbl>
      <w:tblPr>
        <w:tblW w:w="0" w:type="auto"/>
        <w:tblInd w:w="-20" w:type="dxa"/>
        <w:tblLayout w:type="fixed"/>
        <w:tblCellMar>
          <w:left w:w="93" w:type="dxa"/>
        </w:tblCellMar>
        <w:tblLook w:val="0000" w:firstRow="0" w:lastRow="0" w:firstColumn="0" w:lastColumn="0" w:noHBand="0" w:noVBand="0"/>
      </w:tblPr>
      <w:tblGrid>
        <w:gridCol w:w="4644"/>
        <w:gridCol w:w="4647"/>
      </w:tblGrid>
      <w:tr w:rsidR="002A4A0E" w:rsidRPr="00FB1B13" w14:paraId="0FD69F15"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02B9D" w14:textId="77777777" w:rsidR="00263A28" w:rsidRPr="00FB1B13" w:rsidRDefault="00263A28" w:rsidP="002A4A0E">
            <w:pPr>
              <w:rPr>
                <w:rFonts w:ascii="Arial" w:hAnsi="Arial" w:cs="Arial"/>
                <w:b/>
                <w:color w:val="auto"/>
                <w:sz w:val="20"/>
                <w:szCs w:val="20"/>
              </w:rPr>
            </w:pPr>
            <w:r w:rsidRPr="00FB1B13">
              <w:rPr>
                <w:rFonts w:ascii="Arial" w:hAnsi="Arial" w:cs="Arial"/>
                <w:b/>
                <w:color w:val="auto"/>
                <w:sz w:val="20"/>
                <w:szCs w:val="20"/>
              </w:rPr>
              <w:t>Articolo 94 c. 5 lett. a)</w:t>
            </w:r>
          </w:p>
          <w:p w14:paraId="1705E92C" w14:textId="77777777" w:rsidR="009542CD" w:rsidRPr="00FB1B13" w:rsidRDefault="009542CD" w:rsidP="009542CD">
            <w:pPr>
              <w:pStyle w:val="NormaleWeb1"/>
              <w:tabs>
                <w:tab w:val="left" w:pos="527"/>
              </w:tabs>
              <w:spacing w:before="0" w:after="0"/>
              <w:jc w:val="both"/>
              <w:rPr>
                <w:rFonts w:ascii="Arial" w:hAnsi="Arial" w:cs="Arial"/>
                <w:color w:val="auto"/>
                <w:sz w:val="20"/>
                <w:szCs w:val="20"/>
              </w:rPr>
            </w:pPr>
            <w:r w:rsidRPr="00FB1B13">
              <w:rPr>
                <w:rFonts w:ascii="Arial" w:hAnsi="Arial" w:cs="Arial"/>
                <w:color w:val="auto"/>
                <w:sz w:val="20"/>
                <w:szCs w:val="20"/>
              </w:rPr>
              <w:t>è stato soggetto alla sanzione interdittiva di cui all'</w:t>
            </w:r>
            <w:hyperlink r:id="rId12" w:anchor="09" w:history="1">
              <w:r w:rsidRPr="00FB1B13">
                <w:rPr>
                  <w:rStyle w:val="Collegamentoipertestuale"/>
                  <w:rFonts w:ascii="Arial" w:eastAsia="font1259" w:hAnsi="Arial" w:cs="Arial"/>
                  <w:color w:val="auto"/>
                  <w:sz w:val="20"/>
                  <w:szCs w:val="20"/>
                  <w:u w:val="none"/>
                </w:rPr>
                <w:t>articolo 9, comma 2, lettera c) del decreto legislativo 8 giugno 2001, n. 231</w:t>
              </w:r>
            </w:hyperlink>
            <w:r w:rsidRPr="00FB1B13">
              <w:rPr>
                <w:rFonts w:ascii="Arial" w:hAnsi="Arial" w:cs="Arial"/>
                <w:color w:val="auto"/>
                <w:sz w:val="20"/>
                <w:szCs w:val="20"/>
              </w:rPr>
              <w:t xml:space="preserve"> o ad altra sanzione che comporta il divieto di contrarre con la pubblica amministrazione, compresi i provvedimenti interdittivi di cui all'</w:t>
            </w:r>
            <w:hyperlink r:id="rId13" w:anchor="014" w:history="1">
              <w:r w:rsidRPr="00FB1B13">
                <w:rPr>
                  <w:rStyle w:val="Collegamentoipertestuale"/>
                  <w:rFonts w:ascii="Arial" w:eastAsia="font1259" w:hAnsi="Arial" w:cs="Arial"/>
                  <w:color w:val="auto"/>
                  <w:sz w:val="20"/>
                  <w:szCs w:val="20"/>
                  <w:u w:val="none"/>
                </w:rPr>
                <w:t>articolo 14 del decreto legislativo 9 aprile 2008, n. 81</w:t>
              </w:r>
            </w:hyperlink>
            <w:r w:rsidRPr="00FB1B13">
              <w:rPr>
                <w:rFonts w:ascii="Arial" w:hAnsi="Arial" w:cs="Arial"/>
                <w:color w:val="auto"/>
                <w:sz w:val="20"/>
                <w:szCs w:val="20"/>
              </w:rPr>
              <w:t>;</w:t>
            </w:r>
          </w:p>
          <w:p w14:paraId="58CF0D3B" w14:textId="77777777" w:rsidR="002A4A0E" w:rsidRPr="00FB1B13" w:rsidRDefault="002A4A0E" w:rsidP="002A4A0E">
            <w:pPr>
              <w:rPr>
                <w:rFonts w:ascii="Arial" w:hAnsi="Arial" w:cs="Arial"/>
                <w:b/>
                <w:color w:val="auto"/>
                <w:sz w:val="20"/>
                <w:szCs w:val="20"/>
              </w:rPr>
            </w:pP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1A3B7EE1" w14:textId="77777777" w:rsidR="001E0145" w:rsidRPr="00FB1B13" w:rsidRDefault="001E0145" w:rsidP="001E0145">
            <w:pPr>
              <w:jc w:val="both"/>
              <w:rPr>
                <w:rFonts w:ascii="Arial" w:hAnsi="Arial" w:cs="Arial"/>
                <w:color w:val="auto"/>
                <w:sz w:val="20"/>
                <w:szCs w:val="20"/>
              </w:rPr>
            </w:pPr>
          </w:p>
          <w:p w14:paraId="777F4D89" w14:textId="77777777" w:rsidR="001E0145" w:rsidRPr="00FB1B13" w:rsidRDefault="001E0145" w:rsidP="001E0145">
            <w:pPr>
              <w:jc w:val="both"/>
              <w:rPr>
                <w:rFonts w:ascii="Arial" w:hAnsi="Arial" w:cs="Arial"/>
                <w:color w:val="auto"/>
                <w:sz w:val="20"/>
                <w:szCs w:val="20"/>
              </w:rPr>
            </w:pPr>
            <w:r w:rsidRPr="00FB1B13">
              <w:rPr>
                <w:rFonts w:ascii="Arial" w:hAnsi="Arial" w:cs="Arial"/>
                <w:color w:val="auto"/>
                <w:sz w:val="20"/>
                <w:szCs w:val="20"/>
              </w:rPr>
              <w:t>[ ] Sì [ ] No</w:t>
            </w:r>
          </w:p>
          <w:p w14:paraId="69CE6BC4" w14:textId="77777777" w:rsidR="001E0145" w:rsidRPr="00FB1B13" w:rsidRDefault="001E0145" w:rsidP="001E0145">
            <w:pPr>
              <w:jc w:val="both"/>
              <w:rPr>
                <w:rFonts w:ascii="Arial" w:hAnsi="Arial" w:cs="Arial"/>
                <w:color w:val="auto"/>
                <w:sz w:val="20"/>
                <w:szCs w:val="20"/>
              </w:rPr>
            </w:pPr>
            <w:r w:rsidRPr="00FB1B13">
              <w:rPr>
                <w:rFonts w:ascii="Arial" w:hAnsi="Arial" w:cs="Arial"/>
                <w:color w:val="auto"/>
                <w:sz w:val="20"/>
                <w:szCs w:val="20"/>
              </w:rPr>
              <w:t>Se la documentazione pertinente è disponibile elettronicamente, indicare: indirizzo web, autorità o organismo di emanazione, riferimento preciso della documentazione):</w:t>
            </w:r>
          </w:p>
          <w:p w14:paraId="2F0926BB" w14:textId="77777777" w:rsidR="001E0145" w:rsidRPr="00FB1B13" w:rsidRDefault="001E0145" w:rsidP="001E0145">
            <w:pPr>
              <w:jc w:val="both"/>
              <w:rPr>
                <w:rFonts w:ascii="Arial" w:hAnsi="Arial" w:cs="Arial"/>
                <w:color w:val="auto"/>
                <w:sz w:val="20"/>
                <w:szCs w:val="20"/>
              </w:rPr>
            </w:pPr>
            <w:r w:rsidRPr="00FB1B13">
              <w:rPr>
                <w:rFonts w:ascii="Arial" w:hAnsi="Arial" w:cs="Arial"/>
                <w:color w:val="auto"/>
                <w:sz w:val="20"/>
                <w:szCs w:val="20"/>
              </w:rPr>
              <w:t>[………..…][……….…][……….…]</w:t>
            </w:r>
          </w:p>
          <w:p w14:paraId="0D1F9653" w14:textId="77777777" w:rsidR="002A4A0E" w:rsidRPr="00FB1B13" w:rsidRDefault="002A4A0E" w:rsidP="002A4A0E">
            <w:pPr>
              <w:rPr>
                <w:rFonts w:ascii="Arial" w:hAnsi="Arial" w:cs="Arial"/>
                <w:color w:val="auto"/>
                <w:sz w:val="20"/>
                <w:szCs w:val="20"/>
              </w:rPr>
            </w:pPr>
          </w:p>
        </w:tc>
      </w:tr>
      <w:tr w:rsidR="002A4A0E" w:rsidRPr="00170607" w14:paraId="449AF03D"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1B38F" w14:textId="77777777" w:rsidR="009542CD" w:rsidRPr="00515FA3" w:rsidRDefault="00263A28" w:rsidP="000D16C3">
            <w:pPr>
              <w:pStyle w:val="NormaleWeb1"/>
              <w:tabs>
                <w:tab w:val="left" w:pos="527"/>
              </w:tabs>
              <w:spacing w:before="0" w:after="0"/>
              <w:jc w:val="both"/>
              <w:rPr>
                <w:rFonts w:ascii="Arial" w:hAnsi="Arial" w:cs="Arial"/>
                <w:b/>
                <w:color w:val="auto"/>
                <w:sz w:val="20"/>
                <w:szCs w:val="20"/>
              </w:rPr>
            </w:pPr>
            <w:r w:rsidRPr="00515FA3">
              <w:rPr>
                <w:rFonts w:ascii="Arial" w:hAnsi="Arial" w:cs="Arial"/>
                <w:b/>
                <w:color w:val="auto"/>
                <w:sz w:val="20"/>
                <w:szCs w:val="20"/>
              </w:rPr>
              <w:t xml:space="preserve">Art. 94 c. 5 lett. b) </w:t>
            </w:r>
          </w:p>
          <w:p w14:paraId="51724100" w14:textId="77777777" w:rsidR="009542CD" w:rsidRPr="00263A28" w:rsidRDefault="009542CD" w:rsidP="000D16C3">
            <w:pPr>
              <w:pStyle w:val="NormaleWeb1"/>
              <w:tabs>
                <w:tab w:val="left" w:pos="527"/>
              </w:tabs>
              <w:spacing w:before="0" w:after="0"/>
              <w:jc w:val="both"/>
              <w:rPr>
                <w:rFonts w:ascii="Arial" w:hAnsi="Arial" w:cs="Arial"/>
                <w:color w:val="000000"/>
                <w:sz w:val="20"/>
                <w:szCs w:val="20"/>
              </w:rPr>
            </w:pPr>
            <w:r w:rsidRPr="00170607">
              <w:rPr>
                <w:rFonts w:ascii="Arial" w:hAnsi="Arial" w:cs="Arial"/>
                <w:color w:val="000000"/>
                <w:sz w:val="20"/>
                <w:szCs w:val="20"/>
              </w:rPr>
              <w:t>è in regola con le norme che disciplinano il diritto al lavoro dei disabili di cui all</w:t>
            </w:r>
            <w:hyperlink r:id="rId14" w:anchor="17" w:history="1">
              <w:r w:rsidRPr="00170607">
                <w:rPr>
                  <w:rStyle w:val="Collegamentoipertestuale"/>
                  <w:rFonts w:ascii="Arial" w:eastAsia="font1259" w:hAnsi="Arial" w:cs="Arial"/>
                  <w:color w:val="000000"/>
                  <w:sz w:val="20"/>
                  <w:szCs w:val="20"/>
                  <w:u w:val="none"/>
                </w:rPr>
                <w:t>a legge 12 marzo 1999, n. 68</w:t>
              </w:r>
            </w:hyperlink>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273484DA" w14:textId="77777777" w:rsidR="001E0145" w:rsidRPr="00170607" w:rsidRDefault="001E0145" w:rsidP="001E0145">
            <w:pPr>
              <w:rPr>
                <w:rFonts w:ascii="Arial" w:hAnsi="Arial" w:cs="Arial"/>
                <w:color w:val="000000"/>
                <w:sz w:val="20"/>
                <w:szCs w:val="20"/>
              </w:rPr>
            </w:pPr>
            <w:r w:rsidRPr="00170607">
              <w:rPr>
                <w:rFonts w:ascii="Arial" w:hAnsi="Arial" w:cs="Arial"/>
                <w:color w:val="000000"/>
                <w:sz w:val="20"/>
                <w:szCs w:val="20"/>
              </w:rPr>
              <w:t>[ ] Sì [ ] No    [ ] Non è tenuto alla disciplina legge 68/1999</w:t>
            </w:r>
            <w:r w:rsidRPr="00170607">
              <w:rPr>
                <w:rFonts w:ascii="Arial" w:hAnsi="Arial" w:cs="Arial"/>
                <w:color w:val="000000"/>
                <w:sz w:val="20"/>
                <w:szCs w:val="20"/>
              </w:rPr>
              <w:br/>
              <w:t>Nel caso in cui l’operatore non è tenuto alla disciplina legge 68/1999 indicare le motivazioni:</w:t>
            </w:r>
          </w:p>
          <w:p w14:paraId="24D96F98" w14:textId="77777777" w:rsidR="002A4A0E" w:rsidRPr="001E0145" w:rsidRDefault="001E0145" w:rsidP="001E0145">
            <w:pPr>
              <w:jc w:val="both"/>
              <w:rPr>
                <w:rFonts w:ascii="Arial" w:hAnsi="Arial" w:cs="Arial"/>
                <w:color w:val="000000"/>
                <w:sz w:val="20"/>
                <w:szCs w:val="20"/>
              </w:rPr>
            </w:pPr>
            <w:r w:rsidRPr="00170607">
              <w:rPr>
                <w:rFonts w:ascii="Arial" w:hAnsi="Arial" w:cs="Arial"/>
                <w:color w:val="000000"/>
                <w:sz w:val="20"/>
                <w:szCs w:val="20"/>
              </w:rPr>
              <w:t xml:space="preserve">(numero dipendenti e/o </w:t>
            </w:r>
            <w:proofErr w:type="gramStart"/>
            <w:r w:rsidRPr="00170607">
              <w:rPr>
                <w:rFonts w:ascii="Arial" w:hAnsi="Arial" w:cs="Arial"/>
                <w:color w:val="000000"/>
                <w:sz w:val="20"/>
                <w:szCs w:val="20"/>
              </w:rPr>
              <w:t>altro )</w:t>
            </w:r>
            <w:proofErr w:type="gramEnd"/>
            <w:r w:rsidRPr="00170607">
              <w:rPr>
                <w:rFonts w:ascii="Arial" w:hAnsi="Arial" w:cs="Arial"/>
                <w:color w:val="000000"/>
                <w:sz w:val="20"/>
                <w:szCs w:val="20"/>
              </w:rPr>
              <w:t xml:space="preserve"> [………..…][……</w:t>
            </w:r>
            <w:r>
              <w:rPr>
                <w:rFonts w:ascii="Arial" w:hAnsi="Arial" w:cs="Arial"/>
                <w:color w:val="000000"/>
                <w:sz w:val="20"/>
                <w:szCs w:val="20"/>
              </w:rPr>
              <w:t>….…][……….…]</w:t>
            </w:r>
          </w:p>
        </w:tc>
      </w:tr>
      <w:tr w:rsidR="000D16C3" w:rsidRPr="00170607" w14:paraId="5341A3BB"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F1BB8" w14:textId="77777777" w:rsidR="00017AC7" w:rsidRPr="00785E45" w:rsidRDefault="00077396" w:rsidP="000D16C3">
            <w:pPr>
              <w:jc w:val="both"/>
              <w:rPr>
                <w:rFonts w:ascii="Arial" w:hAnsi="Arial" w:cs="Arial"/>
                <w:b/>
                <w:color w:val="auto"/>
                <w:sz w:val="20"/>
                <w:szCs w:val="20"/>
              </w:rPr>
            </w:pPr>
            <w:r w:rsidRPr="00785E45">
              <w:rPr>
                <w:rFonts w:ascii="Arial" w:hAnsi="Arial" w:cs="Arial"/>
                <w:b/>
                <w:color w:val="auto"/>
                <w:sz w:val="20"/>
                <w:szCs w:val="20"/>
              </w:rPr>
              <w:t xml:space="preserve">art. 94 comma 5 lett. d). </w:t>
            </w:r>
          </w:p>
          <w:p w14:paraId="03D7273B" w14:textId="77777777" w:rsidR="000D16C3" w:rsidRPr="00785E45" w:rsidRDefault="000D16C3" w:rsidP="000D16C3">
            <w:pPr>
              <w:jc w:val="both"/>
              <w:rPr>
                <w:rFonts w:ascii="Arial" w:hAnsi="Arial" w:cs="Arial"/>
                <w:color w:val="auto"/>
                <w:sz w:val="20"/>
                <w:szCs w:val="20"/>
              </w:rPr>
            </w:pPr>
            <w:r w:rsidRPr="00785E45">
              <w:rPr>
                <w:rFonts w:ascii="Arial" w:hAnsi="Arial" w:cs="Arial"/>
                <w:color w:val="auto"/>
                <w:sz w:val="20"/>
                <w:szCs w:val="20"/>
              </w:rPr>
              <w:t xml:space="preserve">L'operatore economico si trova in una delle seguenti situazioni oppure è sottoposto a un </w:t>
            </w:r>
            <w:r w:rsidRPr="00785E45">
              <w:rPr>
                <w:rFonts w:ascii="Arial" w:hAnsi="Arial" w:cs="Arial"/>
                <w:color w:val="auto"/>
                <w:sz w:val="20"/>
                <w:szCs w:val="20"/>
              </w:rPr>
              <w:lastRenderedPageBreak/>
              <w:t>procedimento per l’accertamento di una delle seguenti situazioni</w:t>
            </w:r>
            <w:r w:rsidRPr="00785E45">
              <w:rPr>
                <w:color w:val="auto"/>
                <w:sz w:val="20"/>
                <w:szCs w:val="20"/>
              </w:rPr>
              <w:t xml:space="preserve"> </w:t>
            </w:r>
            <w:r w:rsidRPr="00785E45">
              <w:rPr>
                <w:rFonts w:ascii="Arial" w:hAnsi="Arial" w:cs="Arial"/>
                <w:color w:val="auto"/>
                <w:sz w:val="20"/>
                <w:szCs w:val="20"/>
              </w:rPr>
              <w:t xml:space="preserve">di cui all’articolo </w:t>
            </w:r>
            <w:r w:rsidR="00576C6C">
              <w:rPr>
                <w:rFonts w:ascii="Arial" w:hAnsi="Arial" w:cs="Arial"/>
                <w:color w:val="auto"/>
                <w:sz w:val="20"/>
                <w:szCs w:val="20"/>
              </w:rPr>
              <w:t>94 c. 5</w:t>
            </w:r>
            <w:r w:rsidRPr="00785E45">
              <w:rPr>
                <w:rFonts w:ascii="Arial" w:hAnsi="Arial" w:cs="Arial"/>
                <w:color w:val="auto"/>
                <w:sz w:val="20"/>
                <w:szCs w:val="20"/>
              </w:rPr>
              <w:t xml:space="preserve"> lett. </w:t>
            </w:r>
            <w:r w:rsidR="00773F4D">
              <w:rPr>
                <w:rFonts w:ascii="Arial" w:hAnsi="Arial" w:cs="Arial"/>
                <w:i/>
                <w:color w:val="auto"/>
                <w:sz w:val="20"/>
                <w:szCs w:val="20"/>
              </w:rPr>
              <w:t>d</w:t>
            </w:r>
            <w:r w:rsidRPr="00785E45">
              <w:rPr>
                <w:rFonts w:ascii="Arial" w:hAnsi="Arial" w:cs="Arial"/>
                <w:i/>
                <w:color w:val="auto"/>
                <w:sz w:val="20"/>
                <w:szCs w:val="20"/>
              </w:rPr>
              <w:t>)</w:t>
            </w:r>
            <w:r w:rsidRPr="00785E45">
              <w:rPr>
                <w:rFonts w:ascii="Arial" w:hAnsi="Arial" w:cs="Arial"/>
                <w:color w:val="auto"/>
                <w:sz w:val="20"/>
                <w:szCs w:val="20"/>
              </w:rPr>
              <w:t>, del Codice:</w:t>
            </w:r>
          </w:p>
          <w:p w14:paraId="7008BD8D" w14:textId="77777777" w:rsidR="000D16C3" w:rsidRPr="00785E45" w:rsidRDefault="000D16C3" w:rsidP="000D16C3">
            <w:pPr>
              <w:pStyle w:val="NormalLeft"/>
              <w:tabs>
                <w:tab w:val="left" w:pos="162"/>
              </w:tabs>
              <w:spacing w:before="0" w:after="0"/>
              <w:jc w:val="both"/>
              <w:rPr>
                <w:rFonts w:ascii="Arial" w:hAnsi="Arial" w:cs="Arial"/>
                <w:color w:val="auto"/>
                <w:sz w:val="20"/>
                <w:szCs w:val="20"/>
              </w:rPr>
            </w:pPr>
          </w:p>
          <w:p w14:paraId="1A5CB021" w14:textId="77777777" w:rsidR="000D16C3" w:rsidRPr="00785E45" w:rsidRDefault="000D16C3" w:rsidP="000A75B2">
            <w:pPr>
              <w:pStyle w:val="NormalLeft"/>
              <w:numPr>
                <w:ilvl w:val="0"/>
                <w:numId w:val="40"/>
              </w:numPr>
              <w:spacing w:before="0" w:after="0"/>
              <w:jc w:val="both"/>
              <w:rPr>
                <w:rFonts w:ascii="Arial" w:hAnsi="Arial" w:cs="Arial"/>
                <w:color w:val="auto"/>
                <w:sz w:val="20"/>
                <w:szCs w:val="20"/>
              </w:rPr>
            </w:pPr>
            <w:r w:rsidRPr="00785E45">
              <w:rPr>
                <w:rFonts w:ascii="Arial" w:hAnsi="Arial" w:cs="Arial"/>
                <w:color w:val="auto"/>
                <w:sz w:val="20"/>
                <w:szCs w:val="20"/>
              </w:rPr>
              <w:t>liquidazione giudiziale</w:t>
            </w:r>
          </w:p>
          <w:p w14:paraId="70DD96A9" w14:textId="77777777" w:rsidR="00F02381" w:rsidRPr="00785E45" w:rsidRDefault="00F02381" w:rsidP="00F02381">
            <w:pPr>
              <w:pStyle w:val="NormalLeft"/>
              <w:spacing w:before="0" w:after="0"/>
              <w:ind w:left="522"/>
              <w:jc w:val="both"/>
              <w:rPr>
                <w:rFonts w:ascii="Arial" w:hAnsi="Arial" w:cs="Arial"/>
                <w:color w:val="auto"/>
                <w:sz w:val="20"/>
                <w:szCs w:val="20"/>
              </w:rPr>
            </w:pPr>
          </w:p>
          <w:p w14:paraId="7FE9C5D4" w14:textId="77777777" w:rsidR="000A75B2" w:rsidRPr="00785E45" w:rsidRDefault="000A75B2" w:rsidP="000A75B2">
            <w:pPr>
              <w:pStyle w:val="NormalLeft"/>
              <w:numPr>
                <w:ilvl w:val="0"/>
                <w:numId w:val="40"/>
              </w:numPr>
              <w:spacing w:before="0" w:after="0"/>
              <w:jc w:val="both"/>
              <w:rPr>
                <w:rFonts w:ascii="Arial" w:hAnsi="Arial" w:cs="Arial"/>
                <w:color w:val="auto"/>
                <w:sz w:val="20"/>
                <w:szCs w:val="20"/>
              </w:rPr>
            </w:pPr>
            <w:r w:rsidRPr="00785E45">
              <w:rPr>
                <w:rFonts w:ascii="Arial" w:hAnsi="Arial" w:cs="Arial"/>
                <w:color w:val="auto"/>
                <w:sz w:val="20"/>
                <w:szCs w:val="20"/>
              </w:rPr>
              <w:t>liquidazione coatta</w:t>
            </w:r>
          </w:p>
          <w:p w14:paraId="465760B5" w14:textId="77777777" w:rsidR="00F02381" w:rsidRPr="00785E45" w:rsidRDefault="00F02381" w:rsidP="00F02381">
            <w:pPr>
              <w:pStyle w:val="NormalLeft"/>
              <w:spacing w:before="0" w:after="0"/>
              <w:ind w:left="522"/>
              <w:jc w:val="both"/>
              <w:rPr>
                <w:rFonts w:ascii="Arial" w:hAnsi="Arial" w:cs="Arial"/>
                <w:color w:val="auto"/>
                <w:sz w:val="20"/>
                <w:szCs w:val="20"/>
              </w:rPr>
            </w:pPr>
          </w:p>
          <w:p w14:paraId="2125E1FD" w14:textId="77777777" w:rsidR="000A75B2" w:rsidRPr="00785E45" w:rsidRDefault="000A75B2" w:rsidP="000A75B2">
            <w:pPr>
              <w:pStyle w:val="NormalLeft"/>
              <w:numPr>
                <w:ilvl w:val="0"/>
                <w:numId w:val="40"/>
              </w:numPr>
              <w:spacing w:before="0" w:after="0"/>
              <w:jc w:val="both"/>
              <w:rPr>
                <w:rFonts w:ascii="Arial" w:hAnsi="Arial" w:cs="Arial"/>
                <w:color w:val="auto"/>
                <w:sz w:val="20"/>
                <w:szCs w:val="20"/>
              </w:rPr>
            </w:pPr>
            <w:r w:rsidRPr="00785E45">
              <w:rPr>
                <w:rFonts w:ascii="Arial" w:hAnsi="Arial" w:cs="Arial"/>
                <w:color w:val="auto"/>
                <w:sz w:val="20"/>
                <w:szCs w:val="20"/>
              </w:rPr>
              <w:t>concordato preventivo</w:t>
            </w:r>
          </w:p>
          <w:p w14:paraId="455B5F68" w14:textId="77777777" w:rsidR="000D16C3" w:rsidRPr="00785E45" w:rsidRDefault="000D16C3" w:rsidP="000D16C3">
            <w:pPr>
              <w:pStyle w:val="NormalLeft"/>
              <w:spacing w:before="0" w:after="0"/>
              <w:jc w:val="both"/>
              <w:rPr>
                <w:rFonts w:ascii="Arial" w:hAnsi="Arial" w:cs="Arial"/>
                <w:b/>
                <w:color w:val="auto"/>
                <w:sz w:val="20"/>
                <w:szCs w:val="20"/>
              </w:rPr>
            </w:pPr>
          </w:p>
          <w:p w14:paraId="5D67F0F8" w14:textId="77777777" w:rsidR="000D16C3" w:rsidRPr="00785E45" w:rsidRDefault="000D16C3" w:rsidP="000D16C3">
            <w:pPr>
              <w:pStyle w:val="NormalLeft"/>
              <w:spacing w:before="0" w:after="0"/>
              <w:jc w:val="both"/>
              <w:rPr>
                <w:rFonts w:ascii="Arial" w:hAnsi="Arial" w:cs="Arial"/>
                <w:color w:val="auto"/>
                <w:sz w:val="20"/>
                <w:szCs w:val="20"/>
              </w:rPr>
            </w:pPr>
            <w:r w:rsidRPr="00785E45">
              <w:rPr>
                <w:rFonts w:ascii="Arial" w:hAnsi="Arial" w:cs="Arial"/>
                <w:b/>
                <w:color w:val="auto"/>
                <w:sz w:val="20"/>
                <w:szCs w:val="20"/>
              </w:rPr>
              <w:t xml:space="preserve">In caso affermativo: </w:t>
            </w:r>
          </w:p>
          <w:p w14:paraId="77945247" w14:textId="77777777" w:rsidR="00077396" w:rsidRPr="00785E45" w:rsidRDefault="00077396" w:rsidP="000D16C3">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è stata depositata la domanda di cui all’art. 40 del d.lgs. 12 gennaio 2019 n. 14;</w:t>
            </w:r>
          </w:p>
          <w:p w14:paraId="1025551F" w14:textId="77777777" w:rsidR="00017AC7" w:rsidRPr="00785E45" w:rsidRDefault="00017AC7" w:rsidP="00017AC7">
            <w:pPr>
              <w:pStyle w:val="NormalLeft"/>
              <w:spacing w:before="0" w:after="0"/>
              <w:ind w:left="304"/>
              <w:jc w:val="both"/>
              <w:rPr>
                <w:rFonts w:ascii="Arial" w:hAnsi="Arial" w:cs="Arial"/>
                <w:color w:val="auto"/>
                <w:sz w:val="20"/>
                <w:szCs w:val="20"/>
              </w:rPr>
            </w:pPr>
          </w:p>
          <w:p w14:paraId="033F4C53" w14:textId="77777777" w:rsidR="00077396" w:rsidRPr="00785E45" w:rsidRDefault="00077396" w:rsidP="000D16C3">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la partecipazione alle procedure di affidamento è stata autorizzata dal tribunale;</w:t>
            </w:r>
          </w:p>
          <w:p w14:paraId="2E5FB943" w14:textId="77777777" w:rsidR="00017AC7" w:rsidRPr="00785E45" w:rsidRDefault="00017AC7" w:rsidP="00017AC7">
            <w:pPr>
              <w:pStyle w:val="Paragrafoelenco"/>
              <w:rPr>
                <w:rFonts w:ascii="Arial" w:hAnsi="Arial" w:cs="Arial"/>
              </w:rPr>
            </w:pPr>
          </w:p>
          <w:p w14:paraId="29530028" w14:textId="77777777" w:rsidR="00077396" w:rsidRPr="00785E45" w:rsidRDefault="00077396" w:rsidP="000D16C3">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è depositata (allegata</w:t>
            </w:r>
            <w:r w:rsidR="008038B5" w:rsidRPr="00785E45">
              <w:rPr>
                <w:rFonts w:ascii="Arial" w:hAnsi="Arial" w:cs="Arial"/>
                <w:color w:val="auto"/>
                <w:sz w:val="20"/>
                <w:szCs w:val="20"/>
              </w:rPr>
              <w:t>)</w:t>
            </w:r>
            <w:r w:rsidRPr="00785E45">
              <w:rPr>
                <w:rFonts w:ascii="Arial" w:hAnsi="Arial" w:cs="Arial"/>
                <w:color w:val="auto"/>
                <w:sz w:val="20"/>
                <w:szCs w:val="20"/>
              </w:rPr>
              <w:t xml:space="preserve"> la relazione di professionista indipendente che attesta </w:t>
            </w:r>
            <w:r w:rsidR="009A7AA7" w:rsidRPr="00785E45">
              <w:rPr>
                <w:rFonts w:ascii="Arial" w:hAnsi="Arial" w:cs="Arial"/>
                <w:color w:val="auto"/>
                <w:sz w:val="20"/>
                <w:szCs w:val="20"/>
              </w:rPr>
              <w:t>la conformità al piano e la ragionevole capacità di adempimento del contratto;</w:t>
            </w:r>
          </w:p>
          <w:p w14:paraId="7039CD94" w14:textId="77777777" w:rsidR="00F02381" w:rsidRPr="00785E45" w:rsidRDefault="00F02381" w:rsidP="00F02381">
            <w:pPr>
              <w:pStyle w:val="NormalLeft"/>
              <w:spacing w:before="0" w:after="0"/>
              <w:ind w:left="304"/>
              <w:jc w:val="both"/>
              <w:rPr>
                <w:rFonts w:ascii="Arial" w:hAnsi="Arial" w:cs="Arial"/>
                <w:color w:val="auto"/>
                <w:sz w:val="20"/>
                <w:szCs w:val="20"/>
              </w:rPr>
            </w:pPr>
          </w:p>
          <w:p w14:paraId="749098CE" w14:textId="77777777" w:rsidR="00D74D8E" w:rsidRPr="00785E45" w:rsidRDefault="00D74D8E" w:rsidP="00F02381">
            <w:pPr>
              <w:pStyle w:val="NormalLeft"/>
              <w:spacing w:before="0" w:after="0"/>
              <w:ind w:left="304"/>
              <w:jc w:val="both"/>
              <w:rPr>
                <w:rFonts w:ascii="Arial" w:hAnsi="Arial" w:cs="Arial"/>
                <w:color w:val="auto"/>
                <w:sz w:val="20"/>
                <w:szCs w:val="20"/>
              </w:rPr>
            </w:pPr>
          </w:p>
          <w:p w14:paraId="6A43025B"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27BE5013"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4B12BBC6"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28BA70B9"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1383423A"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2D905675"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15518080" w14:textId="77777777" w:rsidR="00017AC7" w:rsidRPr="00785E45" w:rsidRDefault="00017AC7" w:rsidP="005E1EB0">
            <w:pPr>
              <w:pStyle w:val="NormalLeft"/>
              <w:spacing w:before="0" w:after="0"/>
              <w:jc w:val="both"/>
              <w:rPr>
                <w:rFonts w:ascii="Arial" w:hAnsi="Arial" w:cs="Arial"/>
                <w:color w:val="auto"/>
                <w:sz w:val="20"/>
                <w:szCs w:val="20"/>
              </w:rPr>
            </w:pPr>
          </w:p>
          <w:p w14:paraId="72BB789A"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1D0E9E70" w14:textId="77777777" w:rsidR="00017AC7" w:rsidRPr="00785E45" w:rsidRDefault="00017AC7" w:rsidP="00F02381">
            <w:pPr>
              <w:pStyle w:val="NormalLeft"/>
              <w:spacing w:before="0" w:after="0"/>
              <w:ind w:left="304"/>
              <w:jc w:val="both"/>
              <w:rPr>
                <w:rFonts w:ascii="Arial" w:hAnsi="Arial" w:cs="Arial"/>
                <w:color w:val="auto"/>
                <w:sz w:val="20"/>
                <w:szCs w:val="20"/>
              </w:rPr>
            </w:pPr>
          </w:p>
          <w:p w14:paraId="54E0F724" w14:textId="77777777" w:rsidR="009A7AA7" w:rsidRPr="00785E45" w:rsidRDefault="00077396" w:rsidP="000D16C3">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b/>
                <w:color w:val="auto"/>
                <w:sz w:val="20"/>
                <w:szCs w:val="20"/>
              </w:rPr>
              <w:t>ovvero in alternativa</w:t>
            </w:r>
            <w:r w:rsidR="009A7AA7" w:rsidRPr="00785E45">
              <w:rPr>
                <w:rFonts w:ascii="Arial" w:hAnsi="Arial" w:cs="Arial"/>
                <w:b/>
                <w:color w:val="auto"/>
                <w:sz w:val="20"/>
                <w:szCs w:val="20"/>
              </w:rPr>
              <w:t>:</w:t>
            </w:r>
          </w:p>
          <w:p w14:paraId="557612B8" w14:textId="77777777" w:rsidR="00077396" w:rsidRPr="00785E45" w:rsidRDefault="00077396" w:rsidP="000D16C3">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 xml:space="preserve">è stato emesso il decreto di apertura </w:t>
            </w:r>
            <w:r w:rsidR="00773F4D">
              <w:rPr>
                <w:rFonts w:ascii="Arial" w:hAnsi="Arial" w:cs="Arial"/>
                <w:color w:val="auto"/>
                <w:sz w:val="20"/>
                <w:szCs w:val="20"/>
              </w:rPr>
              <w:t xml:space="preserve">di una delle </w:t>
            </w:r>
            <w:proofErr w:type="gramStart"/>
            <w:r w:rsidR="00773F4D">
              <w:rPr>
                <w:rFonts w:ascii="Arial" w:hAnsi="Arial" w:cs="Arial"/>
                <w:color w:val="auto"/>
                <w:sz w:val="20"/>
                <w:szCs w:val="20"/>
              </w:rPr>
              <w:t>predette</w:t>
            </w:r>
            <w:proofErr w:type="gramEnd"/>
            <w:r w:rsidR="00773F4D">
              <w:rPr>
                <w:rFonts w:ascii="Arial" w:hAnsi="Arial" w:cs="Arial"/>
                <w:color w:val="auto"/>
                <w:sz w:val="20"/>
                <w:szCs w:val="20"/>
              </w:rPr>
              <w:t xml:space="preserve"> procedure:</w:t>
            </w:r>
          </w:p>
          <w:p w14:paraId="2DB8F33D" w14:textId="77777777" w:rsidR="009A7AA7" w:rsidRPr="00785E45" w:rsidRDefault="009A7AA7" w:rsidP="009A7AA7">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la partecipazione alle procedure di affidamento è stata autorizzata dal tribunale;</w:t>
            </w:r>
          </w:p>
          <w:p w14:paraId="2B582F32" w14:textId="77777777" w:rsidR="009A7AA7" w:rsidRPr="00785E45" w:rsidRDefault="009A7AA7" w:rsidP="009A7AA7">
            <w:pPr>
              <w:pStyle w:val="NormalLeft"/>
              <w:numPr>
                <w:ilvl w:val="0"/>
                <w:numId w:val="14"/>
              </w:numPr>
              <w:spacing w:before="0" w:after="0"/>
              <w:ind w:left="304" w:hanging="142"/>
              <w:jc w:val="both"/>
              <w:rPr>
                <w:rFonts w:ascii="Arial" w:hAnsi="Arial" w:cs="Arial"/>
                <w:color w:val="auto"/>
                <w:sz w:val="20"/>
                <w:szCs w:val="20"/>
              </w:rPr>
            </w:pPr>
            <w:r w:rsidRPr="00785E45">
              <w:rPr>
                <w:rFonts w:ascii="Arial" w:hAnsi="Arial" w:cs="Arial"/>
                <w:color w:val="auto"/>
                <w:sz w:val="20"/>
                <w:szCs w:val="20"/>
              </w:rPr>
              <w:t>è depositata (allegata</w:t>
            </w:r>
            <w:r w:rsidR="009844ED" w:rsidRPr="00785E45">
              <w:rPr>
                <w:rFonts w:ascii="Arial" w:hAnsi="Arial" w:cs="Arial"/>
                <w:color w:val="auto"/>
                <w:sz w:val="20"/>
                <w:szCs w:val="20"/>
              </w:rPr>
              <w:t>)</w:t>
            </w:r>
            <w:r w:rsidRPr="00785E45">
              <w:rPr>
                <w:rFonts w:ascii="Arial" w:hAnsi="Arial" w:cs="Arial"/>
                <w:color w:val="auto"/>
                <w:sz w:val="20"/>
                <w:szCs w:val="20"/>
              </w:rPr>
              <w:t xml:space="preserve"> la relazione di professionista indipendente che attesta la conformità al piano e la ragionevole capacità di adempimento del contratto;</w:t>
            </w:r>
          </w:p>
          <w:p w14:paraId="7117684E" w14:textId="77777777" w:rsidR="009A7AA7" w:rsidRPr="00785E45" w:rsidRDefault="009A7AA7" w:rsidP="009A7AA7">
            <w:pPr>
              <w:pStyle w:val="NormalLeft"/>
              <w:spacing w:before="0" w:after="0"/>
              <w:ind w:left="304"/>
              <w:jc w:val="both"/>
              <w:rPr>
                <w:strike/>
                <w:color w:val="auto"/>
                <w:sz w:val="20"/>
                <w:szCs w:val="20"/>
              </w:rPr>
            </w:pPr>
          </w:p>
          <w:p w14:paraId="2A095BB1" w14:textId="77777777" w:rsidR="000D16C3" w:rsidRPr="00785E45" w:rsidRDefault="000D16C3" w:rsidP="000D16C3">
            <w:pPr>
              <w:pStyle w:val="NormalLeft"/>
              <w:spacing w:before="0" w:after="0"/>
              <w:jc w:val="both"/>
              <w:rPr>
                <w:rFonts w:ascii="Arial" w:hAnsi="Arial" w:cs="Arial"/>
                <w:strike/>
                <w:color w:val="auto"/>
                <w:sz w:val="20"/>
                <w:szCs w:val="20"/>
              </w:rPr>
            </w:pP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440F69BF" w14:textId="77777777" w:rsidR="000D16C3" w:rsidRPr="00785E45" w:rsidRDefault="000D16C3" w:rsidP="000D16C3">
            <w:pPr>
              <w:rPr>
                <w:rFonts w:ascii="Arial" w:hAnsi="Arial" w:cs="Arial"/>
                <w:b/>
                <w:color w:val="auto"/>
                <w:sz w:val="20"/>
                <w:szCs w:val="20"/>
              </w:rPr>
            </w:pPr>
          </w:p>
          <w:p w14:paraId="1E589310" w14:textId="77777777" w:rsidR="00F02381" w:rsidRPr="00785E45" w:rsidRDefault="00F02381" w:rsidP="000D16C3">
            <w:pPr>
              <w:rPr>
                <w:rFonts w:ascii="Arial" w:hAnsi="Arial" w:cs="Arial"/>
                <w:b/>
                <w:color w:val="auto"/>
                <w:sz w:val="20"/>
                <w:szCs w:val="20"/>
              </w:rPr>
            </w:pPr>
          </w:p>
          <w:p w14:paraId="470E9C03" w14:textId="77777777" w:rsidR="00F02381" w:rsidRPr="00785E45" w:rsidRDefault="00F02381" w:rsidP="000D16C3">
            <w:pPr>
              <w:rPr>
                <w:rFonts w:ascii="Arial" w:hAnsi="Arial" w:cs="Arial"/>
                <w:b/>
                <w:color w:val="auto"/>
                <w:sz w:val="20"/>
                <w:szCs w:val="20"/>
              </w:rPr>
            </w:pPr>
          </w:p>
          <w:p w14:paraId="1683F8B5" w14:textId="77777777" w:rsidR="00017AC7" w:rsidRPr="00785E45" w:rsidRDefault="00017AC7" w:rsidP="000D16C3">
            <w:pPr>
              <w:rPr>
                <w:rFonts w:ascii="Arial" w:hAnsi="Arial" w:cs="Arial"/>
                <w:b/>
                <w:color w:val="auto"/>
                <w:sz w:val="20"/>
                <w:szCs w:val="20"/>
              </w:rPr>
            </w:pPr>
          </w:p>
          <w:p w14:paraId="5FE8F485" w14:textId="77777777" w:rsidR="00F02381" w:rsidRPr="00785E45" w:rsidRDefault="00F02381" w:rsidP="000D16C3">
            <w:pPr>
              <w:rPr>
                <w:rFonts w:ascii="Arial" w:hAnsi="Arial" w:cs="Arial"/>
                <w:b/>
                <w:color w:val="auto"/>
                <w:sz w:val="20"/>
                <w:szCs w:val="20"/>
              </w:rPr>
            </w:pPr>
          </w:p>
          <w:p w14:paraId="06F97813"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2B8017A4" w14:textId="77777777" w:rsidR="00F02381" w:rsidRPr="00785E45" w:rsidRDefault="00F02381" w:rsidP="00F02381">
            <w:pPr>
              <w:spacing w:before="0" w:after="0"/>
              <w:rPr>
                <w:rFonts w:ascii="Arial" w:hAnsi="Arial" w:cs="Arial"/>
                <w:color w:val="auto"/>
                <w:sz w:val="20"/>
                <w:szCs w:val="20"/>
              </w:rPr>
            </w:pPr>
          </w:p>
          <w:p w14:paraId="6C17C4E5"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66E9689F" w14:textId="77777777" w:rsidR="00017AC7" w:rsidRPr="00785E45" w:rsidRDefault="00017AC7" w:rsidP="00F02381">
            <w:pPr>
              <w:spacing w:before="0" w:after="0"/>
              <w:rPr>
                <w:rFonts w:ascii="Arial" w:hAnsi="Arial" w:cs="Arial"/>
                <w:color w:val="auto"/>
                <w:sz w:val="20"/>
                <w:szCs w:val="20"/>
              </w:rPr>
            </w:pPr>
          </w:p>
          <w:p w14:paraId="235F771A"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2068E408" w14:textId="77777777" w:rsidR="00F02381" w:rsidRPr="00785E45" w:rsidRDefault="00F02381" w:rsidP="00F02381">
            <w:pPr>
              <w:spacing w:before="0" w:after="0"/>
              <w:rPr>
                <w:rFonts w:ascii="Arial" w:hAnsi="Arial" w:cs="Arial"/>
                <w:color w:val="auto"/>
                <w:sz w:val="20"/>
                <w:szCs w:val="20"/>
              </w:rPr>
            </w:pPr>
          </w:p>
          <w:p w14:paraId="7300DA99" w14:textId="77777777" w:rsidR="00F02381" w:rsidRPr="00785E45" w:rsidRDefault="00F02381" w:rsidP="00F02381">
            <w:pPr>
              <w:spacing w:before="0" w:after="0"/>
              <w:rPr>
                <w:rFonts w:ascii="Arial" w:hAnsi="Arial" w:cs="Arial"/>
                <w:color w:val="auto"/>
                <w:sz w:val="20"/>
                <w:szCs w:val="20"/>
              </w:rPr>
            </w:pPr>
          </w:p>
          <w:p w14:paraId="02CF1BAB"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5E651ACE" w14:textId="77777777" w:rsidR="00017AC7" w:rsidRPr="00785E45" w:rsidRDefault="00017AC7" w:rsidP="00F02381">
            <w:pPr>
              <w:spacing w:before="0" w:after="0"/>
              <w:rPr>
                <w:rFonts w:ascii="Arial" w:hAnsi="Arial" w:cs="Arial"/>
                <w:color w:val="auto"/>
                <w:sz w:val="20"/>
                <w:szCs w:val="20"/>
              </w:rPr>
            </w:pPr>
          </w:p>
          <w:p w14:paraId="67C226B4" w14:textId="77777777" w:rsidR="00017AC7" w:rsidRPr="00785E45" w:rsidRDefault="00017AC7" w:rsidP="00F02381">
            <w:pPr>
              <w:spacing w:before="0" w:after="0"/>
              <w:rPr>
                <w:rFonts w:ascii="Arial" w:hAnsi="Arial" w:cs="Arial"/>
                <w:color w:val="auto"/>
                <w:sz w:val="20"/>
                <w:szCs w:val="20"/>
              </w:rPr>
            </w:pPr>
          </w:p>
          <w:p w14:paraId="1E53BE61"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0DBB53CD" w14:textId="77777777" w:rsidR="00F02381" w:rsidRPr="00785E45" w:rsidRDefault="00F02381" w:rsidP="00F02381">
            <w:pPr>
              <w:spacing w:before="0" w:after="0"/>
              <w:rPr>
                <w:rFonts w:ascii="Arial" w:hAnsi="Arial" w:cs="Arial"/>
                <w:color w:val="auto"/>
                <w:sz w:val="20"/>
                <w:szCs w:val="20"/>
              </w:rPr>
            </w:pPr>
          </w:p>
          <w:p w14:paraId="668A9AAA" w14:textId="77777777" w:rsidR="00017AC7" w:rsidRPr="00785E45" w:rsidRDefault="00017AC7" w:rsidP="00F02381">
            <w:pPr>
              <w:spacing w:before="0" w:after="0"/>
              <w:rPr>
                <w:rFonts w:ascii="Arial" w:hAnsi="Arial" w:cs="Arial"/>
                <w:color w:val="auto"/>
                <w:sz w:val="20"/>
                <w:szCs w:val="20"/>
              </w:rPr>
            </w:pPr>
          </w:p>
          <w:p w14:paraId="6E5C58A0"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67C0EF67" w14:textId="77777777" w:rsidR="003B6F56" w:rsidRPr="00785E45" w:rsidRDefault="003B6F56" w:rsidP="00F02381">
            <w:pPr>
              <w:spacing w:before="0" w:after="0"/>
              <w:rPr>
                <w:rFonts w:ascii="Arial" w:hAnsi="Arial" w:cs="Arial"/>
                <w:color w:val="auto"/>
                <w:sz w:val="20"/>
                <w:szCs w:val="20"/>
              </w:rPr>
            </w:pPr>
          </w:p>
          <w:p w14:paraId="6FAD373B" w14:textId="77777777" w:rsidR="003B6F56" w:rsidRPr="00785E45" w:rsidRDefault="003B6F56" w:rsidP="003B6F56">
            <w:pPr>
              <w:spacing w:before="0" w:after="0"/>
              <w:rPr>
                <w:rFonts w:ascii="Arial" w:hAnsi="Arial" w:cs="Arial"/>
                <w:color w:val="auto"/>
                <w:sz w:val="20"/>
                <w:szCs w:val="20"/>
              </w:rPr>
            </w:pPr>
            <w:r w:rsidRPr="00785E45">
              <w:rPr>
                <w:rFonts w:ascii="Arial" w:hAnsi="Arial" w:cs="Arial"/>
                <w:color w:val="auto"/>
                <w:sz w:val="20"/>
                <w:szCs w:val="20"/>
              </w:rPr>
              <w:t>in caso affermativo allega:</w:t>
            </w:r>
          </w:p>
          <w:p w14:paraId="632CB317" w14:textId="77777777" w:rsidR="003B6F56" w:rsidRPr="00785E45" w:rsidRDefault="003B6F56" w:rsidP="003B6F56">
            <w:pPr>
              <w:numPr>
                <w:ilvl w:val="0"/>
                <w:numId w:val="14"/>
              </w:numPr>
              <w:spacing w:before="0" w:after="0"/>
              <w:rPr>
                <w:rFonts w:ascii="Arial" w:hAnsi="Arial" w:cs="Arial"/>
                <w:color w:val="auto"/>
                <w:sz w:val="20"/>
                <w:szCs w:val="20"/>
              </w:rPr>
            </w:pPr>
            <w:r w:rsidRPr="00785E45">
              <w:rPr>
                <w:rFonts w:ascii="Arial" w:hAnsi="Arial" w:cs="Arial"/>
                <w:color w:val="auto"/>
                <w:sz w:val="20"/>
                <w:szCs w:val="20"/>
              </w:rPr>
              <w:t xml:space="preserve">indica estremi del provvedimento del tribunale ……………………………………………………………………………………………………………… o ne allega copia  </w:t>
            </w:r>
          </w:p>
          <w:p w14:paraId="44DF5F7C" w14:textId="77777777" w:rsidR="00D74D8E" w:rsidRPr="00785E45" w:rsidRDefault="003B6F56" w:rsidP="00D74D8E">
            <w:pPr>
              <w:numPr>
                <w:ilvl w:val="0"/>
                <w:numId w:val="14"/>
              </w:numPr>
              <w:spacing w:before="0" w:after="0"/>
              <w:rPr>
                <w:rFonts w:ascii="Arial" w:hAnsi="Arial" w:cs="Arial"/>
                <w:color w:val="auto"/>
                <w:sz w:val="20"/>
                <w:szCs w:val="20"/>
              </w:rPr>
            </w:pPr>
            <w:r w:rsidRPr="00785E45">
              <w:rPr>
                <w:rFonts w:ascii="Arial" w:hAnsi="Arial" w:cs="Arial"/>
                <w:color w:val="auto"/>
                <w:sz w:val="20"/>
                <w:szCs w:val="20"/>
              </w:rPr>
              <w:t xml:space="preserve">Allega </w:t>
            </w:r>
            <w:r w:rsidR="00D74D8E" w:rsidRPr="00785E45">
              <w:rPr>
                <w:rFonts w:ascii="Arial" w:hAnsi="Arial" w:cs="Arial"/>
                <w:color w:val="auto"/>
                <w:sz w:val="20"/>
                <w:szCs w:val="20"/>
              </w:rPr>
              <w:t>la relazione del professionista indipendente che attesta  la conformità al piano e la ragionevole capacità di adempiere al contratto;</w:t>
            </w:r>
          </w:p>
          <w:p w14:paraId="485EE1A0" w14:textId="77777777" w:rsidR="00D74D8E" w:rsidRPr="00785E45" w:rsidRDefault="00D74D8E" w:rsidP="00D74D8E">
            <w:pPr>
              <w:numPr>
                <w:ilvl w:val="0"/>
                <w:numId w:val="14"/>
              </w:numPr>
              <w:spacing w:before="0" w:after="0"/>
              <w:rPr>
                <w:rFonts w:ascii="Arial" w:hAnsi="Arial" w:cs="Arial"/>
                <w:color w:val="auto"/>
                <w:sz w:val="20"/>
                <w:szCs w:val="20"/>
              </w:rPr>
            </w:pPr>
            <w:r w:rsidRPr="00785E45">
              <w:rPr>
                <w:rFonts w:ascii="Arial" w:hAnsi="Arial" w:cs="Arial"/>
                <w:color w:val="auto"/>
                <w:sz w:val="20"/>
                <w:szCs w:val="20"/>
              </w:rPr>
              <w:t>dichiara di essere unica impresa del raggruppamento soggetta alla procedura</w:t>
            </w:r>
          </w:p>
          <w:p w14:paraId="7B029F32" w14:textId="77777777" w:rsidR="00D74D8E" w:rsidRPr="00785E45" w:rsidRDefault="00D74D8E" w:rsidP="00D74D8E">
            <w:pPr>
              <w:spacing w:before="0" w:after="0"/>
              <w:ind w:left="502"/>
              <w:rPr>
                <w:rFonts w:ascii="Arial" w:hAnsi="Arial" w:cs="Arial"/>
                <w:color w:val="auto"/>
                <w:sz w:val="20"/>
                <w:szCs w:val="20"/>
              </w:rPr>
            </w:pPr>
          </w:p>
          <w:p w14:paraId="2EA24CD5" w14:textId="77777777" w:rsidR="003B6F56" w:rsidRPr="00785E45" w:rsidRDefault="003B6F56" w:rsidP="003B6F56">
            <w:pPr>
              <w:spacing w:before="0" w:after="0"/>
              <w:ind w:left="360"/>
              <w:rPr>
                <w:rFonts w:ascii="Arial" w:hAnsi="Arial" w:cs="Arial"/>
                <w:color w:val="auto"/>
                <w:sz w:val="20"/>
                <w:szCs w:val="20"/>
              </w:rPr>
            </w:pPr>
          </w:p>
          <w:p w14:paraId="236A5109" w14:textId="77777777" w:rsidR="00F02381" w:rsidRPr="00785E45" w:rsidRDefault="00F02381" w:rsidP="00F02381">
            <w:pPr>
              <w:spacing w:before="0" w:after="0"/>
              <w:rPr>
                <w:rFonts w:ascii="Arial" w:hAnsi="Arial" w:cs="Arial"/>
                <w:color w:val="auto"/>
                <w:sz w:val="20"/>
                <w:szCs w:val="20"/>
              </w:rPr>
            </w:pPr>
            <w:proofErr w:type="gramStart"/>
            <w:r w:rsidRPr="00785E45">
              <w:rPr>
                <w:rFonts w:ascii="Arial" w:hAnsi="Arial" w:cs="Arial"/>
                <w:color w:val="auto"/>
                <w:sz w:val="20"/>
                <w:szCs w:val="20"/>
              </w:rPr>
              <w:t>[ ]</w:t>
            </w:r>
            <w:proofErr w:type="gramEnd"/>
            <w:r w:rsidRPr="00785E45">
              <w:rPr>
                <w:rFonts w:ascii="Arial" w:hAnsi="Arial" w:cs="Arial"/>
                <w:color w:val="auto"/>
                <w:sz w:val="20"/>
                <w:szCs w:val="20"/>
              </w:rPr>
              <w:t xml:space="preserve"> Sì [ ] No</w:t>
            </w:r>
            <w:r w:rsidR="00773F4D">
              <w:rPr>
                <w:rFonts w:ascii="Arial" w:hAnsi="Arial" w:cs="Arial"/>
                <w:color w:val="auto"/>
                <w:sz w:val="20"/>
                <w:szCs w:val="20"/>
              </w:rPr>
              <w:t xml:space="preserve"> In caso affermativo specificare (………………………………….)</w:t>
            </w:r>
          </w:p>
          <w:p w14:paraId="40B38EF3" w14:textId="77777777" w:rsidR="00F02381" w:rsidRPr="00785E45" w:rsidRDefault="00F02381" w:rsidP="00F02381">
            <w:pPr>
              <w:spacing w:before="0" w:after="0"/>
              <w:rPr>
                <w:rFonts w:ascii="Arial" w:hAnsi="Arial" w:cs="Arial"/>
                <w:color w:val="auto"/>
                <w:sz w:val="20"/>
                <w:szCs w:val="20"/>
              </w:rPr>
            </w:pPr>
          </w:p>
          <w:p w14:paraId="437FE176" w14:textId="77777777" w:rsidR="00D74D8E" w:rsidRPr="00785E45" w:rsidRDefault="00D74D8E" w:rsidP="00F02381">
            <w:pPr>
              <w:spacing w:before="0" w:after="0"/>
              <w:rPr>
                <w:rFonts w:ascii="Arial" w:hAnsi="Arial" w:cs="Arial"/>
                <w:color w:val="auto"/>
                <w:sz w:val="20"/>
                <w:szCs w:val="20"/>
              </w:rPr>
            </w:pPr>
          </w:p>
          <w:p w14:paraId="1BF935E6"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42957DB7" w14:textId="77777777" w:rsidR="00F02381" w:rsidRPr="00785E45" w:rsidRDefault="00F02381" w:rsidP="00F02381">
            <w:pPr>
              <w:spacing w:before="0" w:after="0"/>
              <w:rPr>
                <w:rFonts w:ascii="Arial" w:hAnsi="Arial" w:cs="Arial"/>
                <w:color w:val="auto"/>
                <w:sz w:val="20"/>
                <w:szCs w:val="20"/>
              </w:rPr>
            </w:pPr>
          </w:p>
          <w:p w14:paraId="7C04A20E" w14:textId="77777777" w:rsidR="00F02381" w:rsidRPr="00785E45" w:rsidRDefault="00F02381" w:rsidP="00F02381">
            <w:pPr>
              <w:spacing w:before="0" w:after="0"/>
              <w:rPr>
                <w:rFonts w:ascii="Arial" w:hAnsi="Arial" w:cs="Arial"/>
                <w:color w:val="auto"/>
                <w:sz w:val="20"/>
                <w:szCs w:val="20"/>
              </w:rPr>
            </w:pPr>
          </w:p>
          <w:p w14:paraId="58C9E55A" w14:textId="77777777" w:rsidR="00F02381" w:rsidRPr="00785E45" w:rsidRDefault="00F02381" w:rsidP="00F02381">
            <w:pPr>
              <w:spacing w:before="0" w:after="0"/>
              <w:rPr>
                <w:rFonts w:ascii="Arial" w:hAnsi="Arial" w:cs="Arial"/>
                <w:color w:val="auto"/>
                <w:sz w:val="20"/>
                <w:szCs w:val="20"/>
              </w:rPr>
            </w:pPr>
            <w:r w:rsidRPr="00785E45">
              <w:rPr>
                <w:rFonts w:ascii="Arial" w:hAnsi="Arial" w:cs="Arial"/>
                <w:color w:val="auto"/>
                <w:sz w:val="20"/>
                <w:szCs w:val="20"/>
              </w:rPr>
              <w:t>[ ] Sì [ ] No</w:t>
            </w:r>
          </w:p>
          <w:p w14:paraId="547087AF" w14:textId="77777777" w:rsidR="003B6F56" w:rsidRPr="00785E45" w:rsidRDefault="003B6F56" w:rsidP="00F02381">
            <w:pPr>
              <w:spacing w:before="0" w:after="0"/>
              <w:rPr>
                <w:rFonts w:ascii="Arial" w:hAnsi="Arial" w:cs="Arial"/>
                <w:color w:val="auto"/>
                <w:sz w:val="20"/>
                <w:szCs w:val="20"/>
              </w:rPr>
            </w:pPr>
          </w:p>
          <w:p w14:paraId="7C12242E" w14:textId="77777777" w:rsidR="003B6F56" w:rsidRPr="00785E45" w:rsidRDefault="003B6F56" w:rsidP="003B6F56">
            <w:pPr>
              <w:spacing w:before="0" w:after="0"/>
              <w:rPr>
                <w:rFonts w:ascii="Arial" w:hAnsi="Arial" w:cs="Arial"/>
                <w:color w:val="auto"/>
                <w:sz w:val="20"/>
                <w:szCs w:val="20"/>
              </w:rPr>
            </w:pPr>
            <w:r w:rsidRPr="00785E45">
              <w:rPr>
                <w:rFonts w:ascii="Arial" w:hAnsi="Arial" w:cs="Arial"/>
                <w:color w:val="auto"/>
                <w:sz w:val="20"/>
                <w:szCs w:val="20"/>
              </w:rPr>
              <w:t>In caso affermativo allega:</w:t>
            </w:r>
          </w:p>
          <w:p w14:paraId="5F02F038" w14:textId="77777777" w:rsidR="003B6F56" w:rsidRPr="00785E45" w:rsidRDefault="003B6F56" w:rsidP="003B6F56">
            <w:pPr>
              <w:spacing w:before="0" w:after="0"/>
              <w:rPr>
                <w:rFonts w:ascii="Arial" w:hAnsi="Arial" w:cs="Arial"/>
                <w:color w:val="auto"/>
                <w:sz w:val="20"/>
                <w:szCs w:val="20"/>
              </w:rPr>
            </w:pPr>
          </w:p>
          <w:p w14:paraId="0EC689C2" w14:textId="77777777" w:rsidR="003B6F56" w:rsidRPr="00785E45" w:rsidRDefault="003B6F56" w:rsidP="003B6F56">
            <w:pPr>
              <w:numPr>
                <w:ilvl w:val="0"/>
                <w:numId w:val="14"/>
              </w:numPr>
              <w:spacing w:before="0" w:after="0"/>
              <w:rPr>
                <w:rFonts w:ascii="Arial" w:hAnsi="Arial" w:cs="Arial"/>
                <w:color w:val="auto"/>
                <w:sz w:val="20"/>
                <w:szCs w:val="20"/>
              </w:rPr>
            </w:pPr>
            <w:r w:rsidRPr="00785E45">
              <w:rPr>
                <w:rFonts w:ascii="Arial" w:hAnsi="Arial" w:cs="Arial"/>
                <w:color w:val="auto"/>
                <w:sz w:val="20"/>
                <w:szCs w:val="20"/>
              </w:rPr>
              <w:t>indica estremi del provvedimento di autorizzazione del giudice delegato ………………………………………………………………………………………… o ne allega copia;</w:t>
            </w:r>
          </w:p>
          <w:p w14:paraId="719FA327" w14:textId="77777777" w:rsidR="00D74D8E" w:rsidRPr="00785E45" w:rsidRDefault="003B6F56" w:rsidP="003B6F56">
            <w:pPr>
              <w:numPr>
                <w:ilvl w:val="0"/>
                <w:numId w:val="14"/>
              </w:numPr>
              <w:spacing w:before="0" w:after="0"/>
              <w:rPr>
                <w:rFonts w:ascii="Arial" w:hAnsi="Arial" w:cs="Arial"/>
                <w:color w:val="auto"/>
                <w:sz w:val="20"/>
                <w:szCs w:val="20"/>
              </w:rPr>
            </w:pPr>
            <w:r w:rsidRPr="00785E45">
              <w:rPr>
                <w:rFonts w:ascii="Arial" w:hAnsi="Arial" w:cs="Arial"/>
                <w:color w:val="auto"/>
                <w:sz w:val="20"/>
                <w:szCs w:val="20"/>
              </w:rPr>
              <w:t xml:space="preserve">la relazione del </w:t>
            </w:r>
            <w:r w:rsidR="00D74D8E" w:rsidRPr="00785E45">
              <w:rPr>
                <w:rFonts w:ascii="Arial" w:hAnsi="Arial" w:cs="Arial"/>
                <w:color w:val="auto"/>
                <w:sz w:val="20"/>
                <w:szCs w:val="20"/>
              </w:rPr>
              <w:t xml:space="preserve">indipendente </w:t>
            </w:r>
            <w:r w:rsidRPr="00785E45">
              <w:rPr>
                <w:rFonts w:ascii="Arial" w:hAnsi="Arial" w:cs="Arial"/>
                <w:color w:val="auto"/>
                <w:sz w:val="20"/>
                <w:szCs w:val="20"/>
              </w:rPr>
              <w:t xml:space="preserve">che </w:t>
            </w:r>
            <w:proofErr w:type="gramStart"/>
            <w:r w:rsidRPr="00785E45">
              <w:rPr>
                <w:rFonts w:ascii="Arial" w:hAnsi="Arial" w:cs="Arial"/>
                <w:color w:val="auto"/>
                <w:sz w:val="20"/>
                <w:szCs w:val="20"/>
              </w:rPr>
              <w:t>attesta  la</w:t>
            </w:r>
            <w:proofErr w:type="gramEnd"/>
            <w:r w:rsidRPr="00785E45">
              <w:rPr>
                <w:rFonts w:ascii="Arial" w:hAnsi="Arial" w:cs="Arial"/>
                <w:color w:val="auto"/>
                <w:sz w:val="20"/>
                <w:szCs w:val="20"/>
              </w:rPr>
              <w:t xml:space="preserve"> conformità al piano e la ragionevole capacità di adempiere al contratto;</w:t>
            </w:r>
          </w:p>
          <w:p w14:paraId="1442FA8B" w14:textId="77777777" w:rsidR="00F02381" w:rsidRPr="005E1EB0" w:rsidRDefault="00D74D8E" w:rsidP="00C26AE6">
            <w:pPr>
              <w:numPr>
                <w:ilvl w:val="0"/>
                <w:numId w:val="14"/>
              </w:numPr>
              <w:spacing w:before="0" w:after="0"/>
              <w:rPr>
                <w:rFonts w:ascii="Arial" w:hAnsi="Arial" w:cs="Arial"/>
                <w:b/>
                <w:color w:val="auto"/>
                <w:sz w:val="20"/>
                <w:szCs w:val="20"/>
              </w:rPr>
            </w:pPr>
            <w:r w:rsidRPr="005E1EB0">
              <w:rPr>
                <w:rFonts w:ascii="Arial" w:hAnsi="Arial" w:cs="Arial"/>
                <w:color w:val="auto"/>
                <w:sz w:val="20"/>
                <w:szCs w:val="20"/>
              </w:rPr>
              <w:t>dichiara di essere unica impresa del raggruppamento soggetta alla procedura</w:t>
            </w:r>
          </w:p>
          <w:p w14:paraId="68926535" w14:textId="77777777" w:rsidR="00F02381" w:rsidRPr="00785E45" w:rsidRDefault="00F02381" w:rsidP="000D16C3">
            <w:pPr>
              <w:rPr>
                <w:rFonts w:ascii="Arial" w:hAnsi="Arial" w:cs="Arial"/>
                <w:b/>
                <w:color w:val="auto"/>
                <w:sz w:val="20"/>
                <w:szCs w:val="20"/>
              </w:rPr>
            </w:pPr>
          </w:p>
        </w:tc>
      </w:tr>
      <w:tr w:rsidR="000D16C3" w:rsidRPr="00170607" w14:paraId="664B67E6"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311FB" w14:textId="77777777" w:rsidR="009A7AA7" w:rsidRPr="00785E45" w:rsidRDefault="009A7AA7" w:rsidP="000D16C3">
            <w:pPr>
              <w:rPr>
                <w:rStyle w:val="NormalBoldChar"/>
                <w:rFonts w:ascii="Arial" w:eastAsia="Calibri" w:hAnsi="Arial" w:cs="Arial"/>
                <w:color w:val="auto"/>
                <w:w w:val="0"/>
                <w:sz w:val="20"/>
                <w:szCs w:val="20"/>
              </w:rPr>
            </w:pPr>
            <w:r w:rsidRPr="00785E45">
              <w:rPr>
                <w:rStyle w:val="NormalBoldChar"/>
                <w:rFonts w:ascii="Arial" w:eastAsia="Calibri" w:hAnsi="Arial" w:cs="Arial"/>
                <w:color w:val="auto"/>
                <w:w w:val="0"/>
                <w:sz w:val="20"/>
                <w:szCs w:val="20"/>
              </w:rPr>
              <w:lastRenderedPageBreak/>
              <w:t xml:space="preserve">art. 94 c. 5 lett. e) </w:t>
            </w:r>
          </w:p>
          <w:p w14:paraId="7A4583E0" w14:textId="77777777" w:rsidR="000D16C3" w:rsidRPr="00170607" w:rsidRDefault="009A7AA7" w:rsidP="000D16C3">
            <w:pPr>
              <w:rPr>
                <w:rFonts w:ascii="Arial" w:hAnsi="Arial" w:cs="Arial"/>
                <w:b/>
                <w:color w:val="000000"/>
                <w:sz w:val="20"/>
                <w:szCs w:val="20"/>
              </w:rPr>
            </w:pPr>
            <w:r>
              <w:rPr>
                <w:rStyle w:val="NormalBoldChar"/>
                <w:rFonts w:ascii="Arial" w:eastAsia="Calibri" w:hAnsi="Arial" w:cs="Arial"/>
                <w:color w:val="000000"/>
                <w:w w:val="0"/>
                <w:sz w:val="20"/>
                <w:szCs w:val="20"/>
              </w:rPr>
              <w:t xml:space="preserve">l’operatore economico è iscritto nel casellario ANAC per </w:t>
            </w:r>
            <w:r w:rsidR="00795A88">
              <w:rPr>
                <w:rStyle w:val="NormalBoldChar"/>
                <w:rFonts w:ascii="Arial" w:eastAsia="Calibri" w:hAnsi="Arial" w:cs="Arial"/>
                <w:color w:val="000000"/>
                <w:w w:val="0"/>
                <w:sz w:val="20"/>
                <w:szCs w:val="20"/>
              </w:rPr>
              <w:t xml:space="preserve">aver presentato </w:t>
            </w:r>
            <w:r w:rsidRPr="00170607">
              <w:rPr>
                <w:rFonts w:ascii="Arial" w:hAnsi="Arial" w:cs="Arial"/>
                <w:b/>
                <w:color w:val="000000"/>
                <w:sz w:val="20"/>
                <w:szCs w:val="20"/>
              </w:rPr>
              <w:t>false dichiarazioni</w:t>
            </w:r>
            <w:r w:rsidRPr="00170607">
              <w:rPr>
                <w:rFonts w:ascii="Arial" w:hAnsi="Arial" w:cs="Arial"/>
                <w:color w:val="000000"/>
                <w:sz w:val="20"/>
                <w:szCs w:val="20"/>
              </w:rPr>
              <w:t xml:space="preserve"> </w:t>
            </w:r>
            <w:r w:rsidR="00795A88">
              <w:rPr>
                <w:rFonts w:ascii="Arial" w:hAnsi="Arial" w:cs="Arial"/>
                <w:color w:val="000000"/>
                <w:sz w:val="20"/>
                <w:szCs w:val="20"/>
              </w:rPr>
              <w:t>o falsa documentazione nelle procedure di gara e negli affidamenti di subappalti;</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57E12355"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 ] Sì [ ] No</w:t>
            </w:r>
          </w:p>
          <w:p w14:paraId="73155090"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Se la documentazione pertinente è disponibile elettronicamente, indicare: indirizzo web, autorità o organismo di emanazione, riferimento preciso della documentazione):</w:t>
            </w:r>
          </w:p>
          <w:p w14:paraId="13C0989B"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w:t>
            </w:r>
          </w:p>
          <w:p w14:paraId="5EAB2230" w14:textId="77777777" w:rsidR="000D16C3" w:rsidRPr="00170607" w:rsidRDefault="000D16C3" w:rsidP="000D16C3">
            <w:pPr>
              <w:rPr>
                <w:rFonts w:ascii="Arial" w:hAnsi="Arial" w:cs="Arial"/>
                <w:b/>
                <w:sz w:val="20"/>
                <w:szCs w:val="20"/>
              </w:rPr>
            </w:pPr>
          </w:p>
        </w:tc>
      </w:tr>
      <w:tr w:rsidR="000D16C3" w:rsidRPr="00170607" w14:paraId="2491DD52"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DC1EF" w14:textId="77777777" w:rsidR="00795A88" w:rsidRPr="00891D22" w:rsidRDefault="00795A88" w:rsidP="000D16C3">
            <w:pPr>
              <w:rPr>
                <w:rStyle w:val="NormalBoldChar"/>
                <w:rFonts w:ascii="Arial" w:eastAsia="Calibri" w:hAnsi="Arial" w:cs="Arial"/>
                <w:color w:val="auto"/>
                <w:w w:val="0"/>
                <w:sz w:val="20"/>
                <w:szCs w:val="20"/>
              </w:rPr>
            </w:pPr>
            <w:r w:rsidRPr="00891D22">
              <w:rPr>
                <w:rStyle w:val="NormalBoldChar"/>
                <w:rFonts w:ascii="Arial" w:eastAsia="Calibri" w:hAnsi="Arial" w:cs="Arial"/>
                <w:color w:val="auto"/>
                <w:w w:val="0"/>
                <w:sz w:val="20"/>
                <w:szCs w:val="20"/>
              </w:rPr>
              <w:t xml:space="preserve">art. 94 c. 5 lett. f) </w:t>
            </w:r>
          </w:p>
          <w:p w14:paraId="5765F6CB" w14:textId="77777777" w:rsidR="000D16C3" w:rsidRPr="00891D22" w:rsidRDefault="00795A88" w:rsidP="000D16C3">
            <w:pPr>
              <w:rPr>
                <w:rFonts w:ascii="Arial" w:hAnsi="Arial" w:cs="Arial"/>
                <w:b/>
                <w:color w:val="auto"/>
                <w:sz w:val="20"/>
                <w:szCs w:val="20"/>
              </w:rPr>
            </w:pPr>
            <w:r w:rsidRPr="00891D22">
              <w:rPr>
                <w:rStyle w:val="NormalBoldChar"/>
                <w:rFonts w:ascii="Arial" w:eastAsia="Calibri" w:hAnsi="Arial" w:cs="Arial"/>
                <w:color w:val="auto"/>
                <w:w w:val="0"/>
                <w:sz w:val="20"/>
                <w:szCs w:val="20"/>
              </w:rPr>
              <w:t xml:space="preserve">l’operatore economico è iscritto nel casellario ANAC per aver presentato </w:t>
            </w:r>
            <w:r w:rsidRPr="00891D22">
              <w:rPr>
                <w:rFonts w:ascii="Arial" w:hAnsi="Arial" w:cs="Arial"/>
                <w:b/>
                <w:color w:val="auto"/>
                <w:sz w:val="20"/>
                <w:szCs w:val="20"/>
              </w:rPr>
              <w:t>false dichiarazioni</w:t>
            </w:r>
            <w:r w:rsidRPr="00891D22">
              <w:rPr>
                <w:rFonts w:ascii="Arial" w:hAnsi="Arial" w:cs="Arial"/>
                <w:color w:val="auto"/>
                <w:sz w:val="20"/>
                <w:szCs w:val="20"/>
              </w:rPr>
              <w:t xml:space="preserve"> o falsa documentazione ai fini del rilascio della qualificazione;</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7DB9A515"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 ] Sì [ ] No</w:t>
            </w:r>
          </w:p>
          <w:p w14:paraId="55FF0094"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Se la documentazione pertinente è disponibile elettronicamente, indicare: indirizzo web, autorità o organismo di emanazione, riferimento preciso della documentazione):</w:t>
            </w:r>
          </w:p>
          <w:p w14:paraId="32C6019D" w14:textId="77777777" w:rsidR="00795A88" w:rsidRPr="00170607" w:rsidRDefault="00795A88" w:rsidP="00795A88">
            <w:pPr>
              <w:jc w:val="both"/>
              <w:rPr>
                <w:rFonts w:ascii="Arial" w:hAnsi="Arial" w:cs="Arial"/>
                <w:color w:val="000000"/>
                <w:sz w:val="20"/>
                <w:szCs w:val="20"/>
              </w:rPr>
            </w:pPr>
            <w:r w:rsidRPr="00170607">
              <w:rPr>
                <w:rFonts w:ascii="Arial" w:hAnsi="Arial" w:cs="Arial"/>
                <w:color w:val="000000"/>
                <w:sz w:val="20"/>
                <w:szCs w:val="20"/>
              </w:rPr>
              <w:t>[………..…][……….…][……….…]</w:t>
            </w:r>
          </w:p>
          <w:p w14:paraId="7138A153" w14:textId="77777777" w:rsidR="000D16C3" w:rsidRPr="00170607" w:rsidRDefault="000D16C3" w:rsidP="000D16C3">
            <w:pPr>
              <w:rPr>
                <w:rFonts w:ascii="Arial" w:hAnsi="Arial" w:cs="Arial"/>
                <w:b/>
                <w:sz w:val="20"/>
                <w:szCs w:val="20"/>
              </w:rPr>
            </w:pPr>
          </w:p>
        </w:tc>
      </w:tr>
      <w:tr w:rsidR="000D16C3" w:rsidRPr="00170607" w14:paraId="768831DF"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4697C" w14:textId="77777777" w:rsidR="000D16C3" w:rsidRPr="00891D22" w:rsidRDefault="00F02381" w:rsidP="000D16C3">
            <w:pPr>
              <w:rPr>
                <w:rFonts w:ascii="Arial" w:hAnsi="Arial" w:cs="Arial"/>
                <w:b/>
                <w:color w:val="auto"/>
                <w:sz w:val="20"/>
                <w:szCs w:val="20"/>
              </w:rPr>
            </w:pPr>
            <w:r w:rsidRPr="00891D22">
              <w:rPr>
                <w:rFonts w:ascii="Arial" w:hAnsi="Arial" w:cs="Arial"/>
                <w:b/>
                <w:color w:val="auto"/>
                <w:sz w:val="20"/>
                <w:szCs w:val="20"/>
              </w:rPr>
              <w:t>art. 94 c. 6.</w:t>
            </w:r>
          </w:p>
          <w:p w14:paraId="77AF7397" w14:textId="77777777" w:rsidR="00F02381" w:rsidRPr="00891D22" w:rsidRDefault="00F02381" w:rsidP="000D16C3">
            <w:pPr>
              <w:rPr>
                <w:rFonts w:ascii="Arial" w:hAnsi="Arial" w:cs="Arial"/>
                <w:b/>
                <w:color w:val="auto"/>
                <w:sz w:val="20"/>
                <w:szCs w:val="20"/>
              </w:rPr>
            </w:pPr>
            <w:r w:rsidRPr="00891D22">
              <w:rPr>
                <w:rFonts w:ascii="Arial" w:hAnsi="Arial" w:cs="Arial"/>
                <w:color w:val="auto"/>
                <w:sz w:val="20"/>
                <w:szCs w:val="20"/>
              </w:rPr>
              <w:t xml:space="preserve">L'operatore economico ha soddisfatto tutti </w:t>
            </w:r>
            <w:r w:rsidRPr="00891D22">
              <w:rPr>
                <w:rFonts w:ascii="Arial" w:hAnsi="Arial" w:cs="Arial"/>
                <w:b/>
                <w:color w:val="auto"/>
                <w:sz w:val="20"/>
                <w:szCs w:val="20"/>
              </w:rPr>
              <w:t>gli obblighi relativi al pagamento di imposte, tasse o contributi previdenziali,</w:t>
            </w:r>
            <w:r w:rsidRPr="00891D22">
              <w:rPr>
                <w:rFonts w:ascii="Arial" w:hAnsi="Arial" w:cs="Arial"/>
                <w:color w:val="auto"/>
                <w:sz w:val="20"/>
                <w:szCs w:val="20"/>
              </w:rPr>
              <w:t xml:space="preserve"> sia nel paese dove è stabilito sia nello Stato membro dell'amministrazione aggiudicatrice o dell'ente aggiudicatore, se diverso dal paese di stabilimento?</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20F254E1" w14:textId="77777777" w:rsidR="00000E4A" w:rsidRDefault="00000E4A" w:rsidP="000D16C3">
            <w:pPr>
              <w:rPr>
                <w:rFonts w:ascii="Arial" w:hAnsi="Arial" w:cs="Arial"/>
                <w:sz w:val="20"/>
                <w:szCs w:val="20"/>
              </w:rPr>
            </w:pPr>
          </w:p>
          <w:p w14:paraId="0BAEFA4F" w14:textId="77777777" w:rsidR="00000E4A" w:rsidRDefault="00000E4A" w:rsidP="000D16C3">
            <w:pPr>
              <w:rPr>
                <w:rFonts w:ascii="Arial" w:hAnsi="Arial" w:cs="Arial"/>
                <w:sz w:val="20"/>
                <w:szCs w:val="20"/>
              </w:rPr>
            </w:pPr>
          </w:p>
          <w:p w14:paraId="52C54F83" w14:textId="77777777" w:rsidR="000D16C3" w:rsidRPr="00170607" w:rsidRDefault="00000E4A" w:rsidP="000D16C3">
            <w:pPr>
              <w:rPr>
                <w:rFonts w:ascii="Arial" w:hAnsi="Arial" w:cs="Arial"/>
                <w:b/>
                <w:sz w:val="20"/>
                <w:szCs w:val="20"/>
              </w:rPr>
            </w:pPr>
            <w:r w:rsidRPr="00170607">
              <w:rPr>
                <w:rFonts w:ascii="Arial" w:hAnsi="Arial" w:cs="Arial"/>
                <w:sz w:val="20"/>
                <w:szCs w:val="20"/>
              </w:rPr>
              <w:t>[ ] Sì [ ] No</w:t>
            </w:r>
          </w:p>
        </w:tc>
      </w:tr>
      <w:tr w:rsidR="000D16C3" w:rsidRPr="00170607" w14:paraId="4DD024C0"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E3DAF" w14:textId="77777777" w:rsidR="00000E4A" w:rsidRPr="00170607" w:rsidRDefault="00000E4A" w:rsidP="00000E4A">
            <w:pPr>
              <w:rPr>
                <w:rFonts w:ascii="Arial" w:hAnsi="Arial" w:cs="Arial"/>
                <w:color w:val="000000"/>
                <w:sz w:val="20"/>
                <w:szCs w:val="20"/>
              </w:rPr>
            </w:pPr>
            <w:r w:rsidRPr="00170607">
              <w:rPr>
                <w:rFonts w:ascii="Arial" w:hAnsi="Arial" w:cs="Arial"/>
                <w:b/>
                <w:color w:val="000000"/>
                <w:sz w:val="20"/>
                <w:szCs w:val="20"/>
              </w:rPr>
              <w:t>In caso negativo</w:t>
            </w:r>
            <w:r w:rsidRPr="00170607">
              <w:rPr>
                <w:rFonts w:ascii="Arial" w:hAnsi="Arial" w:cs="Arial"/>
                <w:color w:val="000000"/>
                <w:sz w:val="20"/>
                <w:szCs w:val="20"/>
              </w:rPr>
              <w:t>, indicare:</w:t>
            </w:r>
            <w:r w:rsidRPr="00170607">
              <w:rPr>
                <w:rFonts w:ascii="Arial" w:hAnsi="Arial" w:cs="Arial"/>
                <w:color w:val="000000"/>
                <w:sz w:val="20"/>
                <w:szCs w:val="20"/>
              </w:rPr>
              <w:br/>
            </w:r>
          </w:p>
          <w:p w14:paraId="0BC13E37" w14:textId="77777777" w:rsidR="00000E4A" w:rsidRPr="00170607" w:rsidRDefault="00000E4A" w:rsidP="00000E4A">
            <w:pPr>
              <w:ind w:left="284" w:hanging="284"/>
              <w:rPr>
                <w:rFonts w:ascii="Arial" w:hAnsi="Arial" w:cs="Arial"/>
                <w:color w:val="000000"/>
                <w:sz w:val="20"/>
                <w:szCs w:val="20"/>
              </w:rPr>
            </w:pPr>
            <w:r w:rsidRPr="00170607">
              <w:rPr>
                <w:rFonts w:ascii="Arial" w:hAnsi="Arial" w:cs="Arial"/>
                <w:color w:val="000000"/>
                <w:sz w:val="20"/>
                <w:szCs w:val="20"/>
              </w:rPr>
              <w:t>a)   Paese o Stato membro interessato</w:t>
            </w:r>
            <w:r w:rsidRPr="00170607">
              <w:rPr>
                <w:rFonts w:ascii="Arial" w:hAnsi="Arial" w:cs="Arial"/>
                <w:color w:val="000000"/>
                <w:sz w:val="20"/>
                <w:szCs w:val="20"/>
              </w:rPr>
              <w:br/>
            </w:r>
          </w:p>
          <w:p w14:paraId="0F7C7D14" w14:textId="77777777" w:rsidR="00000E4A" w:rsidRPr="00170607" w:rsidRDefault="00000E4A" w:rsidP="00000E4A">
            <w:pPr>
              <w:rPr>
                <w:rFonts w:ascii="Arial" w:hAnsi="Arial" w:cs="Arial"/>
                <w:color w:val="000000"/>
                <w:sz w:val="20"/>
                <w:szCs w:val="20"/>
              </w:rPr>
            </w:pPr>
            <w:r w:rsidRPr="00170607">
              <w:rPr>
                <w:rFonts w:ascii="Arial" w:hAnsi="Arial" w:cs="Arial"/>
                <w:color w:val="000000"/>
                <w:sz w:val="20"/>
                <w:szCs w:val="20"/>
              </w:rPr>
              <w:t>b)   Di quale importo si tratta</w:t>
            </w:r>
            <w:r w:rsidRPr="00170607">
              <w:rPr>
                <w:rFonts w:ascii="Arial" w:hAnsi="Arial" w:cs="Arial"/>
                <w:color w:val="000000"/>
                <w:sz w:val="20"/>
                <w:szCs w:val="20"/>
              </w:rPr>
              <w:br/>
            </w:r>
          </w:p>
          <w:p w14:paraId="35D72B7A" w14:textId="77777777" w:rsidR="00000E4A" w:rsidRPr="00170607" w:rsidRDefault="00000E4A" w:rsidP="00000E4A">
            <w:pPr>
              <w:rPr>
                <w:rFonts w:ascii="Arial" w:hAnsi="Arial" w:cs="Arial"/>
                <w:color w:val="000000"/>
                <w:sz w:val="20"/>
                <w:szCs w:val="20"/>
              </w:rPr>
            </w:pPr>
            <w:r w:rsidRPr="00170607">
              <w:rPr>
                <w:rFonts w:ascii="Arial" w:hAnsi="Arial" w:cs="Arial"/>
                <w:color w:val="000000"/>
                <w:sz w:val="20"/>
                <w:szCs w:val="20"/>
              </w:rPr>
              <w:t>c)   Come è stata stabilita tale inottemperanza:</w:t>
            </w:r>
            <w:r w:rsidRPr="00170607">
              <w:rPr>
                <w:rFonts w:ascii="Arial" w:hAnsi="Arial" w:cs="Arial"/>
                <w:color w:val="000000"/>
                <w:sz w:val="20"/>
                <w:szCs w:val="20"/>
              </w:rPr>
              <w:br/>
            </w:r>
          </w:p>
          <w:p w14:paraId="1AABBE8A" w14:textId="77777777" w:rsidR="00000E4A" w:rsidRPr="00170607" w:rsidRDefault="00000E4A" w:rsidP="00000E4A">
            <w:pPr>
              <w:rPr>
                <w:rFonts w:ascii="Arial" w:hAnsi="Arial" w:cs="Arial"/>
                <w:color w:val="000000"/>
                <w:sz w:val="20"/>
                <w:szCs w:val="20"/>
              </w:rPr>
            </w:pPr>
            <w:r w:rsidRPr="00170607">
              <w:rPr>
                <w:rFonts w:ascii="Arial" w:hAnsi="Arial" w:cs="Arial"/>
                <w:color w:val="000000"/>
                <w:sz w:val="20"/>
                <w:szCs w:val="20"/>
              </w:rPr>
              <w:t xml:space="preserve">1)   Mediante una </w:t>
            </w:r>
            <w:r w:rsidRPr="00170607">
              <w:rPr>
                <w:rFonts w:ascii="Arial" w:hAnsi="Arial" w:cs="Arial"/>
                <w:b/>
                <w:color w:val="000000"/>
                <w:sz w:val="20"/>
                <w:szCs w:val="20"/>
              </w:rPr>
              <w:t>decisione</w:t>
            </w:r>
            <w:r w:rsidRPr="00170607">
              <w:rPr>
                <w:rFonts w:ascii="Arial" w:hAnsi="Arial" w:cs="Arial"/>
                <w:color w:val="000000"/>
                <w:sz w:val="20"/>
                <w:szCs w:val="20"/>
              </w:rPr>
              <w:t xml:space="preserve"> giudiziaria o amministrativa:</w:t>
            </w:r>
          </w:p>
          <w:p w14:paraId="49B97818" w14:textId="77777777" w:rsidR="00000E4A" w:rsidRPr="00170607" w:rsidRDefault="00000E4A" w:rsidP="00000E4A">
            <w:pPr>
              <w:pStyle w:val="Tiret1"/>
              <w:numPr>
                <w:ilvl w:val="0"/>
                <w:numId w:val="8"/>
              </w:numPr>
              <w:ind w:left="284" w:hanging="284"/>
              <w:rPr>
                <w:rFonts w:ascii="Arial" w:hAnsi="Arial" w:cs="Arial"/>
                <w:color w:val="000000"/>
                <w:sz w:val="20"/>
                <w:szCs w:val="20"/>
              </w:rPr>
            </w:pPr>
            <w:r w:rsidRPr="00170607">
              <w:rPr>
                <w:rFonts w:ascii="Arial" w:hAnsi="Arial" w:cs="Arial"/>
                <w:color w:val="000000"/>
                <w:sz w:val="20"/>
                <w:szCs w:val="20"/>
              </w:rPr>
              <w:t>Tale decisione è definitiva e vincolante?</w:t>
            </w:r>
          </w:p>
          <w:p w14:paraId="6B4100E4" w14:textId="77777777" w:rsidR="00000E4A" w:rsidRPr="00170607" w:rsidRDefault="00000E4A" w:rsidP="00000E4A">
            <w:pPr>
              <w:pStyle w:val="Tiret1"/>
              <w:numPr>
                <w:ilvl w:val="0"/>
                <w:numId w:val="8"/>
              </w:numPr>
              <w:ind w:left="284" w:hanging="284"/>
              <w:rPr>
                <w:rFonts w:ascii="Arial" w:hAnsi="Arial" w:cs="Arial"/>
                <w:color w:val="000000"/>
                <w:sz w:val="20"/>
                <w:szCs w:val="20"/>
              </w:rPr>
            </w:pPr>
            <w:r w:rsidRPr="00170607">
              <w:rPr>
                <w:rFonts w:ascii="Arial" w:hAnsi="Arial" w:cs="Arial"/>
                <w:color w:val="000000"/>
                <w:sz w:val="20"/>
                <w:szCs w:val="20"/>
              </w:rPr>
              <w:t>Indicare la data della sentenza di condanna o della decisione.</w:t>
            </w:r>
          </w:p>
          <w:p w14:paraId="37CC124E" w14:textId="77777777" w:rsidR="00000E4A" w:rsidRPr="00170607" w:rsidRDefault="00000E4A" w:rsidP="00000E4A">
            <w:pPr>
              <w:pStyle w:val="Tiret1"/>
              <w:numPr>
                <w:ilvl w:val="0"/>
                <w:numId w:val="8"/>
              </w:numPr>
              <w:ind w:left="284" w:hanging="284"/>
              <w:rPr>
                <w:rFonts w:ascii="Arial" w:hAnsi="Arial" w:cs="Arial"/>
                <w:color w:val="000000"/>
                <w:sz w:val="20"/>
                <w:szCs w:val="20"/>
              </w:rPr>
            </w:pPr>
            <w:r w:rsidRPr="00170607">
              <w:rPr>
                <w:rFonts w:ascii="Arial" w:hAnsi="Arial" w:cs="Arial"/>
                <w:color w:val="000000"/>
                <w:sz w:val="20"/>
                <w:szCs w:val="20"/>
              </w:rPr>
              <w:t xml:space="preserve">Nel caso di una sentenza di condanna, </w:t>
            </w:r>
            <w:r w:rsidRPr="00170607">
              <w:rPr>
                <w:rFonts w:ascii="Arial" w:hAnsi="Arial" w:cs="Arial"/>
                <w:b/>
                <w:color w:val="000000"/>
                <w:sz w:val="20"/>
                <w:szCs w:val="20"/>
              </w:rPr>
              <w:t xml:space="preserve">se stabilita </w:t>
            </w:r>
            <w:r w:rsidRPr="00170607">
              <w:rPr>
                <w:rFonts w:ascii="Arial" w:hAnsi="Arial" w:cs="Arial"/>
                <w:b/>
                <w:color w:val="000000"/>
                <w:sz w:val="20"/>
                <w:szCs w:val="20"/>
                <w:u w:val="single"/>
              </w:rPr>
              <w:t xml:space="preserve">direttamente </w:t>
            </w:r>
            <w:r w:rsidRPr="00170607">
              <w:rPr>
                <w:rFonts w:ascii="Arial" w:hAnsi="Arial" w:cs="Arial"/>
                <w:b/>
                <w:color w:val="000000"/>
                <w:sz w:val="20"/>
                <w:szCs w:val="20"/>
              </w:rPr>
              <w:t>nella sentenza di condanna</w:t>
            </w:r>
            <w:r w:rsidRPr="00170607">
              <w:rPr>
                <w:rFonts w:ascii="Arial" w:hAnsi="Arial" w:cs="Arial"/>
                <w:color w:val="000000"/>
                <w:sz w:val="20"/>
                <w:szCs w:val="20"/>
              </w:rPr>
              <w:t>, la durata del periodo d'esclusione:</w:t>
            </w:r>
          </w:p>
          <w:p w14:paraId="2AE70E55" w14:textId="77777777" w:rsidR="00000E4A" w:rsidRDefault="00000E4A" w:rsidP="00000E4A">
            <w:pPr>
              <w:rPr>
                <w:rFonts w:ascii="Arial" w:hAnsi="Arial" w:cs="Arial"/>
                <w:color w:val="000000"/>
                <w:sz w:val="20"/>
                <w:szCs w:val="20"/>
              </w:rPr>
            </w:pPr>
            <w:r w:rsidRPr="00170607">
              <w:rPr>
                <w:rFonts w:ascii="Arial" w:hAnsi="Arial" w:cs="Arial"/>
                <w:color w:val="000000"/>
                <w:sz w:val="20"/>
                <w:szCs w:val="20"/>
              </w:rPr>
              <w:t xml:space="preserve">2)    In </w:t>
            </w:r>
            <w:r w:rsidRPr="00170607">
              <w:rPr>
                <w:rFonts w:ascii="Arial" w:hAnsi="Arial" w:cs="Arial"/>
                <w:b/>
                <w:color w:val="000000"/>
                <w:sz w:val="20"/>
                <w:szCs w:val="20"/>
              </w:rPr>
              <w:t>altro modo</w:t>
            </w:r>
            <w:r w:rsidRPr="00170607">
              <w:rPr>
                <w:rFonts w:ascii="Arial" w:hAnsi="Arial" w:cs="Arial"/>
                <w:color w:val="000000"/>
                <w:sz w:val="20"/>
                <w:szCs w:val="20"/>
              </w:rPr>
              <w:t>? Specificare:</w:t>
            </w:r>
          </w:p>
          <w:p w14:paraId="7D1D9E1A" w14:textId="77777777" w:rsidR="000D16C3" w:rsidRPr="00170607" w:rsidRDefault="00000E4A" w:rsidP="00000E4A">
            <w:pPr>
              <w:rPr>
                <w:rFonts w:ascii="Arial" w:hAnsi="Arial" w:cs="Arial"/>
                <w:b/>
                <w:color w:val="000000"/>
                <w:sz w:val="20"/>
                <w:szCs w:val="20"/>
              </w:rPr>
            </w:pPr>
            <w:r w:rsidRPr="00170607">
              <w:rPr>
                <w:rFonts w:ascii="Arial" w:hAnsi="Arial" w:cs="Arial"/>
                <w:color w:val="000000"/>
                <w:w w:val="0"/>
                <w:sz w:val="20"/>
                <w:szCs w:val="20"/>
              </w:rPr>
              <w:t xml:space="preserve">d) L'operatore economico ha ottemperato o ottempererà ai suoi obblighi, pagando o impegnandosi in modo vincolante a pagare le imposte, le tasse o i contributi previdenziali dovuti, compresi eventuali interessi o multe, </w:t>
            </w:r>
            <w:r w:rsidRPr="00170607">
              <w:rPr>
                <w:rFonts w:ascii="Arial" w:hAnsi="Arial" w:cs="Arial"/>
                <w:color w:val="000000"/>
                <w:w w:val="0"/>
                <w:sz w:val="20"/>
                <w:szCs w:val="20"/>
              </w:rPr>
              <w:lastRenderedPageBreak/>
              <w:t>avendo effettuato il pagamento o formalizzato l’impegno prima della scadenza del termine per la presentazione della domanda (articolo 80 co</w:t>
            </w:r>
            <w:r>
              <w:rPr>
                <w:rFonts w:ascii="Arial" w:hAnsi="Arial" w:cs="Arial"/>
                <w:color w:val="000000"/>
                <w:w w:val="0"/>
                <w:sz w:val="20"/>
                <w:szCs w:val="20"/>
              </w:rPr>
              <w:t>.</w:t>
            </w:r>
            <w:r w:rsidRPr="00170607">
              <w:rPr>
                <w:rFonts w:ascii="Arial" w:hAnsi="Arial" w:cs="Arial"/>
                <w:color w:val="000000"/>
                <w:w w:val="0"/>
                <w:sz w:val="20"/>
                <w:szCs w:val="20"/>
              </w:rPr>
              <w:t xml:space="preserve"> 4, ultimo periodo, del Codice)?</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tbl>
            <w:tblPr>
              <w:tblW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268"/>
            </w:tblGrid>
            <w:tr w:rsidR="00000E4A" w:rsidRPr="00550701" w14:paraId="6F3B2399" w14:textId="77777777" w:rsidTr="00550701">
              <w:tc>
                <w:tcPr>
                  <w:tcW w:w="2320" w:type="dxa"/>
                  <w:shd w:val="clear" w:color="auto" w:fill="auto"/>
                </w:tcPr>
                <w:p w14:paraId="744759BB" w14:textId="77777777" w:rsidR="00000E4A" w:rsidRPr="00550701" w:rsidRDefault="00000E4A" w:rsidP="00000E4A">
                  <w:pPr>
                    <w:pStyle w:val="Tiret1"/>
                    <w:rPr>
                      <w:color w:val="000000"/>
                      <w:sz w:val="20"/>
                      <w:szCs w:val="20"/>
                    </w:rPr>
                  </w:pPr>
                  <w:r w:rsidRPr="00550701">
                    <w:rPr>
                      <w:rFonts w:ascii="Arial" w:hAnsi="Arial" w:cs="Arial"/>
                      <w:b/>
                      <w:color w:val="000000"/>
                      <w:sz w:val="20"/>
                      <w:szCs w:val="20"/>
                    </w:rPr>
                    <w:lastRenderedPageBreak/>
                    <w:t>Imposte/tasse</w:t>
                  </w:r>
                </w:p>
              </w:tc>
              <w:tc>
                <w:tcPr>
                  <w:tcW w:w="2268" w:type="dxa"/>
                  <w:shd w:val="clear" w:color="auto" w:fill="auto"/>
                </w:tcPr>
                <w:p w14:paraId="704A58BC" w14:textId="77777777" w:rsidR="00000E4A" w:rsidRPr="00550701" w:rsidRDefault="00000E4A" w:rsidP="00000E4A">
                  <w:pPr>
                    <w:rPr>
                      <w:sz w:val="20"/>
                      <w:szCs w:val="20"/>
                    </w:rPr>
                  </w:pPr>
                  <w:r w:rsidRPr="00550701">
                    <w:rPr>
                      <w:rFonts w:ascii="Arial" w:hAnsi="Arial" w:cs="Arial"/>
                      <w:b/>
                      <w:sz w:val="20"/>
                      <w:szCs w:val="20"/>
                    </w:rPr>
                    <w:t>Contributi previdenziali</w:t>
                  </w:r>
                </w:p>
              </w:tc>
            </w:tr>
            <w:tr w:rsidR="00000E4A" w:rsidRPr="00550701" w14:paraId="5D66271B" w14:textId="77777777" w:rsidTr="00550701">
              <w:tc>
                <w:tcPr>
                  <w:tcW w:w="2320" w:type="dxa"/>
                  <w:shd w:val="clear" w:color="auto" w:fill="auto"/>
                </w:tcPr>
                <w:p w14:paraId="4AD195CC"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t>a) [………..…]</w:t>
                  </w:r>
                  <w:r w:rsidRPr="00550701">
                    <w:rPr>
                      <w:rFonts w:ascii="Arial" w:hAnsi="Arial" w:cs="Arial"/>
                      <w:color w:val="000000"/>
                      <w:sz w:val="20"/>
                      <w:szCs w:val="20"/>
                    </w:rPr>
                    <w:br/>
                  </w:r>
                </w:p>
                <w:p w14:paraId="656C9EA1"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t>b) [……..……]</w:t>
                  </w:r>
                  <w:r w:rsidRPr="00550701">
                    <w:rPr>
                      <w:rFonts w:ascii="Arial" w:hAnsi="Arial" w:cs="Arial"/>
                      <w:color w:val="000000"/>
                      <w:sz w:val="20"/>
                      <w:szCs w:val="20"/>
                    </w:rPr>
                    <w:br/>
                  </w:r>
                </w:p>
                <w:p w14:paraId="130E796E"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br/>
                    <w:t>c1) [ ] Sì [ ] No</w:t>
                  </w:r>
                </w:p>
                <w:p w14:paraId="2D553CDD" w14:textId="77777777" w:rsidR="00000E4A" w:rsidRPr="00550701" w:rsidRDefault="00000E4A" w:rsidP="00000E4A">
                  <w:pPr>
                    <w:rPr>
                      <w:rFonts w:ascii="Arial" w:hAnsi="Arial" w:cs="Arial"/>
                      <w:color w:val="000000"/>
                      <w:sz w:val="20"/>
                      <w:szCs w:val="20"/>
                    </w:rPr>
                  </w:pPr>
                </w:p>
                <w:p w14:paraId="3A0CC433" w14:textId="77777777" w:rsidR="00000E4A" w:rsidRPr="00550701" w:rsidRDefault="00000E4A" w:rsidP="00000E4A">
                  <w:pPr>
                    <w:pStyle w:val="Tiret0"/>
                    <w:rPr>
                      <w:rFonts w:ascii="Arial" w:hAnsi="Arial" w:cs="Arial"/>
                      <w:color w:val="000000"/>
                      <w:sz w:val="20"/>
                      <w:szCs w:val="20"/>
                    </w:rPr>
                  </w:pPr>
                  <w:r w:rsidRPr="00550701">
                    <w:rPr>
                      <w:rFonts w:ascii="Arial" w:hAnsi="Arial" w:cs="Arial"/>
                      <w:color w:val="000000"/>
                      <w:sz w:val="20"/>
                      <w:szCs w:val="20"/>
                    </w:rPr>
                    <w:t>-     [ ] Sì [ ] No</w:t>
                  </w:r>
                </w:p>
                <w:p w14:paraId="16CFB12C"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38CC93E4"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1B52606E" w14:textId="77777777" w:rsidR="00000E4A" w:rsidRPr="00550701" w:rsidRDefault="00000E4A" w:rsidP="00550701">
                  <w:pPr>
                    <w:pStyle w:val="Tiret0"/>
                    <w:ind w:left="850" w:hanging="850"/>
                    <w:rPr>
                      <w:rFonts w:ascii="Arial" w:hAnsi="Arial" w:cs="Arial"/>
                      <w:color w:val="000000"/>
                      <w:sz w:val="20"/>
                      <w:szCs w:val="20"/>
                    </w:rPr>
                  </w:pPr>
                </w:p>
                <w:p w14:paraId="424A2431"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315B498A" w14:textId="77777777" w:rsidR="00000E4A" w:rsidRPr="00550701" w:rsidRDefault="00000E4A" w:rsidP="00000E4A">
                  <w:pPr>
                    <w:rPr>
                      <w:rFonts w:ascii="Arial" w:hAnsi="Arial" w:cs="Arial"/>
                      <w:color w:val="000000"/>
                      <w:w w:val="0"/>
                      <w:sz w:val="20"/>
                      <w:szCs w:val="20"/>
                    </w:rPr>
                  </w:pPr>
                  <w:r w:rsidRPr="00550701">
                    <w:rPr>
                      <w:rFonts w:ascii="Arial" w:hAnsi="Arial" w:cs="Arial"/>
                      <w:color w:val="000000"/>
                      <w:w w:val="0"/>
                      <w:sz w:val="20"/>
                      <w:szCs w:val="20"/>
                    </w:rPr>
                    <w:t>c2) [……</w:t>
                  </w:r>
                  <w:proofErr w:type="gramStart"/>
                  <w:r w:rsidRPr="00550701">
                    <w:rPr>
                      <w:rFonts w:ascii="Arial" w:hAnsi="Arial" w:cs="Arial"/>
                      <w:color w:val="000000"/>
                      <w:w w:val="0"/>
                      <w:sz w:val="20"/>
                      <w:szCs w:val="20"/>
                    </w:rPr>
                    <w:t>…….</w:t>
                  </w:r>
                  <w:proofErr w:type="gramEnd"/>
                  <w:r w:rsidRPr="00550701">
                    <w:rPr>
                      <w:rFonts w:ascii="Arial" w:hAnsi="Arial" w:cs="Arial"/>
                      <w:color w:val="000000"/>
                      <w:w w:val="0"/>
                      <w:sz w:val="20"/>
                      <w:szCs w:val="20"/>
                    </w:rPr>
                    <w:t>…]</w:t>
                  </w:r>
                  <w:r w:rsidRPr="00550701">
                    <w:rPr>
                      <w:rFonts w:ascii="Arial" w:hAnsi="Arial" w:cs="Arial"/>
                      <w:color w:val="000000"/>
                      <w:w w:val="0"/>
                      <w:sz w:val="20"/>
                      <w:szCs w:val="20"/>
                    </w:rPr>
                    <w:br/>
                  </w:r>
                </w:p>
                <w:p w14:paraId="1620EF87" w14:textId="77777777" w:rsidR="00000E4A" w:rsidRPr="00550701" w:rsidRDefault="00000E4A" w:rsidP="00000E4A">
                  <w:pPr>
                    <w:rPr>
                      <w:rFonts w:ascii="Arial" w:hAnsi="Arial" w:cs="Arial"/>
                      <w:b/>
                      <w:color w:val="000000"/>
                      <w:w w:val="0"/>
                      <w:sz w:val="20"/>
                      <w:szCs w:val="20"/>
                    </w:rPr>
                  </w:pPr>
                  <w:r w:rsidRPr="00550701">
                    <w:rPr>
                      <w:rFonts w:ascii="Arial" w:hAnsi="Arial" w:cs="Arial"/>
                      <w:color w:val="000000"/>
                      <w:w w:val="0"/>
                      <w:sz w:val="20"/>
                      <w:szCs w:val="20"/>
                    </w:rPr>
                    <w:t>d) [ ] Sì [ ] No</w:t>
                  </w:r>
                  <w:r w:rsidRPr="00550701">
                    <w:rPr>
                      <w:rFonts w:ascii="Arial" w:hAnsi="Arial" w:cs="Arial"/>
                      <w:color w:val="000000"/>
                      <w:w w:val="0"/>
                      <w:sz w:val="20"/>
                      <w:szCs w:val="20"/>
                    </w:rPr>
                    <w:br/>
                  </w:r>
                </w:p>
                <w:p w14:paraId="0891D0F5" w14:textId="77777777" w:rsidR="00000E4A" w:rsidRPr="00550701" w:rsidRDefault="00000E4A" w:rsidP="00000E4A">
                  <w:pPr>
                    <w:rPr>
                      <w:rFonts w:ascii="Arial" w:hAnsi="Arial" w:cs="Arial"/>
                      <w:b/>
                      <w:color w:val="000000"/>
                      <w:w w:val="0"/>
                      <w:sz w:val="20"/>
                      <w:szCs w:val="20"/>
                    </w:rPr>
                  </w:pPr>
                </w:p>
                <w:p w14:paraId="5D0A0258" w14:textId="77777777" w:rsidR="00000E4A" w:rsidRPr="00550701" w:rsidRDefault="00000E4A" w:rsidP="00000E4A">
                  <w:pPr>
                    <w:rPr>
                      <w:sz w:val="20"/>
                      <w:szCs w:val="20"/>
                    </w:rPr>
                  </w:pPr>
                  <w:r w:rsidRPr="00550701">
                    <w:rPr>
                      <w:rFonts w:ascii="Arial" w:hAnsi="Arial" w:cs="Arial"/>
                      <w:b/>
                      <w:color w:val="000000"/>
                      <w:w w:val="0"/>
                      <w:sz w:val="20"/>
                      <w:szCs w:val="20"/>
                    </w:rPr>
                    <w:t>In caso affermativo</w:t>
                  </w:r>
                  <w:r w:rsidRPr="00550701">
                    <w:rPr>
                      <w:rFonts w:ascii="Arial" w:hAnsi="Arial" w:cs="Arial"/>
                      <w:color w:val="000000"/>
                      <w:w w:val="0"/>
                      <w:sz w:val="20"/>
                      <w:szCs w:val="20"/>
                    </w:rPr>
                    <w:t xml:space="preserve">, </w:t>
                  </w:r>
                  <w:r w:rsidRPr="00550701">
                    <w:rPr>
                      <w:rFonts w:ascii="Arial" w:hAnsi="Arial" w:cs="Arial"/>
                      <w:color w:val="000000"/>
                      <w:w w:val="0"/>
                      <w:sz w:val="20"/>
                      <w:szCs w:val="20"/>
                    </w:rPr>
                    <w:lastRenderedPageBreak/>
                    <w:t xml:space="preserve">fornire informazioni dettagliate: [……] </w:t>
                  </w:r>
                </w:p>
              </w:tc>
              <w:tc>
                <w:tcPr>
                  <w:tcW w:w="2268" w:type="dxa"/>
                  <w:shd w:val="clear" w:color="auto" w:fill="auto"/>
                </w:tcPr>
                <w:p w14:paraId="6408E4C6"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lastRenderedPageBreak/>
                    <w:t>a) [………..…]</w:t>
                  </w:r>
                  <w:r w:rsidRPr="00550701">
                    <w:rPr>
                      <w:rFonts w:ascii="Arial" w:hAnsi="Arial" w:cs="Arial"/>
                      <w:color w:val="000000"/>
                      <w:sz w:val="20"/>
                      <w:szCs w:val="20"/>
                    </w:rPr>
                    <w:br/>
                  </w:r>
                </w:p>
                <w:p w14:paraId="443D74F8"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t>b) [……..……]</w:t>
                  </w:r>
                  <w:r w:rsidRPr="00550701">
                    <w:rPr>
                      <w:rFonts w:ascii="Arial" w:hAnsi="Arial" w:cs="Arial"/>
                      <w:color w:val="000000"/>
                      <w:sz w:val="20"/>
                      <w:szCs w:val="20"/>
                    </w:rPr>
                    <w:br/>
                  </w:r>
                </w:p>
                <w:p w14:paraId="04BD1D4C" w14:textId="77777777" w:rsidR="00000E4A" w:rsidRPr="00550701" w:rsidRDefault="00000E4A" w:rsidP="00000E4A">
                  <w:pPr>
                    <w:rPr>
                      <w:rFonts w:ascii="Arial" w:hAnsi="Arial" w:cs="Arial"/>
                      <w:color w:val="000000"/>
                      <w:sz w:val="20"/>
                      <w:szCs w:val="20"/>
                    </w:rPr>
                  </w:pPr>
                  <w:r w:rsidRPr="00550701">
                    <w:rPr>
                      <w:rFonts w:ascii="Arial" w:hAnsi="Arial" w:cs="Arial"/>
                      <w:color w:val="000000"/>
                      <w:sz w:val="20"/>
                      <w:szCs w:val="20"/>
                    </w:rPr>
                    <w:br/>
                    <w:t>c1) [ ] Sì [ ] No</w:t>
                  </w:r>
                </w:p>
                <w:p w14:paraId="66199FDC" w14:textId="77777777" w:rsidR="00000E4A" w:rsidRPr="00550701" w:rsidRDefault="00000E4A" w:rsidP="00000E4A">
                  <w:pPr>
                    <w:rPr>
                      <w:rFonts w:ascii="Arial" w:hAnsi="Arial" w:cs="Arial"/>
                      <w:color w:val="000000"/>
                      <w:sz w:val="20"/>
                      <w:szCs w:val="20"/>
                    </w:rPr>
                  </w:pPr>
                </w:p>
                <w:p w14:paraId="00169E0E"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 ] Sì [ ] No</w:t>
                  </w:r>
                </w:p>
                <w:p w14:paraId="7EBA3E79"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49FB9B6C"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54866243" w14:textId="77777777" w:rsidR="00000E4A" w:rsidRPr="00550701" w:rsidRDefault="00000E4A" w:rsidP="00550701">
                  <w:pPr>
                    <w:pStyle w:val="Tiret0"/>
                    <w:ind w:left="850" w:hanging="850"/>
                    <w:rPr>
                      <w:rFonts w:ascii="Arial" w:hAnsi="Arial" w:cs="Arial"/>
                      <w:color w:val="000000"/>
                      <w:sz w:val="20"/>
                      <w:szCs w:val="20"/>
                    </w:rPr>
                  </w:pPr>
                </w:p>
                <w:p w14:paraId="427490FC" w14:textId="77777777" w:rsidR="00000E4A" w:rsidRPr="00550701" w:rsidRDefault="00000E4A" w:rsidP="00550701">
                  <w:pPr>
                    <w:pStyle w:val="Tiret0"/>
                    <w:ind w:left="850" w:hanging="850"/>
                    <w:rPr>
                      <w:rFonts w:ascii="Arial" w:hAnsi="Arial" w:cs="Arial"/>
                      <w:color w:val="000000"/>
                      <w:sz w:val="20"/>
                      <w:szCs w:val="20"/>
                    </w:rPr>
                  </w:pPr>
                  <w:r w:rsidRPr="00550701">
                    <w:rPr>
                      <w:rFonts w:ascii="Arial" w:hAnsi="Arial" w:cs="Arial"/>
                      <w:color w:val="000000"/>
                      <w:sz w:val="20"/>
                      <w:szCs w:val="20"/>
                    </w:rPr>
                    <w:t>- [………………]</w:t>
                  </w:r>
                </w:p>
                <w:p w14:paraId="0CEAFBED" w14:textId="77777777" w:rsidR="00000E4A" w:rsidRPr="00550701" w:rsidRDefault="00000E4A" w:rsidP="00000E4A">
                  <w:pPr>
                    <w:rPr>
                      <w:rFonts w:ascii="Arial" w:hAnsi="Arial" w:cs="Arial"/>
                      <w:color w:val="000000"/>
                      <w:w w:val="0"/>
                      <w:sz w:val="20"/>
                      <w:szCs w:val="20"/>
                    </w:rPr>
                  </w:pPr>
                  <w:r w:rsidRPr="00550701">
                    <w:rPr>
                      <w:rFonts w:ascii="Arial" w:hAnsi="Arial" w:cs="Arial"/>
                      <w:color w:val="000000"/>
                      <w:w w:val="0"/>
                      <w:sz w:val="20"/>
                      <w:szCs w:val="20"/>
                    </w:rPr>
                    <w:t>c2) [……</w:t>
                  </w:r>
                  <w:proofErr w:type="gramStart"/>
                  <w:r w:rsidRPr="00550701">
                    <w:rPr>
                      <w:rFonts w:ascii="Arial" w:hAnsi="Arial" w:cs="Arial"/>
                      <w:color w:val="000000"/>
                      <w:w w:val="0"/>
                      <w:sz w:val="20"/>
                      <w:szCs w:val="20"/>
                    </w:rPr>
                    <w:t>…….</w:t>
                  </w:r>
                  <w:proofErr w:type="gramEnd"/>
                  <w:r w:rsidRPr="00550701">
                    <w:rPr>
                      <w:rFonts w:ascii="Arial" w:hAnsi="Arial" w:cs="Arial"/>
                      <w:color w:val="000000"/>
                      <w:w w:val="0"/>
                      <w:sz w:val="20"/>
                      <w:szCs w:val="20"/>
                    </w:rPr>
                    <w:t>…]</w:t>
                  </w:r>
                  <w:r w:rsidRPr="00550701">
                    <w:rPr>
                      <w:rFonts w:ascii="Arial" w:hAnsi="Arial" w:cs="Arial"/>
                      <w:color w:val="000000"/>
                      <w:w w:val="0"/>
                      <w:sz w:val="20"/>
                      <w:szCs w:val="20"/>
                    </w:rPr>
                    <w:br/>
                  </w:r>
                </w:p>
                <w:p w14:paraId="2DCF678D" w14:textId="77777777" w:rsidR="00000E4A" w:rsidRPr="00550701" w:rsidRDefault="00000E4A" w:rsidP="00000E4A">
                  <w:pPr>
                    <w:rPr>
                      <w:rFonts w:ascii="Arial" w:hAnsi="Arial" w:cs="Arial"/>
                      <w:b/>
                      <w:color w:val="000000"/>
                      <w:w w:val="0"/>
                      <w:sz w:val="20"/>
                      <w:szCs w:val="20"/>
                    </w:rPr>
                  </w:pPr>
                  <w:r w:rsidRPr="00550701">
                    <w:rPr>
                      <w:rFonts w:ascii="Arial" w:hAnsi="Arial" w:cs="Arial"/>
                      <w:color w:val="000000"/>
                      <w:w w:val="0"/>
                      <w:sz w:val="20"/>
                      <w:szCs w:val="20"/>
                    </w:rPr>
                    <w:t>d) [ ] Sì [ ] No</w:t>
                  </w:r>
                  <w:r w:rsidRPr="00550701">
                    <w:rPr>
                      <w:rFonts w:ascii="Arial" w:hAnsi="Arial" w:cs="Arial"/>
                      <w:color w:val="000000"/>
                      <w:w w:val="0"/>
                      <w:sz w:val="20"/>
                      <w:szCs w:val="20"/>
                    </w:rPr>
                    <w:br/>
                  </w:r>
                </w:p>
                <w:p w14:paraId="08C44566" w14:textId="77777777" w:rsidR="00000E4A" w:rsidRPr="00550701" w:rsidRDefault="00000E4A" w:rsidP="00000E4A">
                  <w:pPr>
                    <w:rPr>
                      <w:rFonts w:ascii="Arial" w:hAnsi="Arial" w:cs="Arial"/>
                      <w:b/>
                      <w:color w:val="000000"/>
                      <w:w w:val="0"/>
                      <w:sz w:val="20"/>
                      <w:szCs w:val="20"/>
                    </w:rPr>
                  </w:pPr>
                </w:p>
                <w:p w14:paraId="6CA6FDDE" w14:textId="77777777" w:rsidR="00000E4A" w:rsidRPr="00550701" w:rsidRDefault="00000E4A" w:rsidP="00000E4A">
                  <w:pPr>
                    <w:rPr>
                      <w:sz w:val="20"/>
                      <w:szCs w:val="20"/>
                    </w:rPr>
                  </w:pPr>
                  <w:r w:rsidRPr="00550701">
                    <w:rPr>
                      <w:rFonts w:ascii="Arial" w:hAnsi="Arial" w:cs="Arial"/>
                      <w:b/>
                      <w:color w:val="000000"/>
                      <w:w w:val="0"/>
                      <w:sz w:val="20"/>
                      <w:szCs w:val="20"/>
                    </w:rPr>
                    <w:t>In caso affermativo</w:t>
                  </w:r>
                  <w:r w:rsidRPr="00550701">
                    <w:rPr>
                      <w:rFonts w:ascii="Arial" w:hAnsi="Arial" w:cs="Arial"/>
                      <w:color w:val="000000"/>
                      <w:w w:val="0"/>
                      <w:sz w:val="20"/>
                      <w:szCs w:val="20"/>
                    </w:rPr>
                    <w:t xml:space="preserve">, </w:t>
                  </w:r>
                  <w:r w:rsidRPr="00550701">
                    <w:rPr>
                      <w:rFonts w:ascii="Arial" w:hAnsi="Arial" w:cs="Arial"/>
                      <w:color w:val="000000"/>
                      <w:w w:val="0"/>
                      <w:sz w:val="20"/>
                      <w:szCs w:val="20"/>
                    </w:rPr>
                    <w:lastRenderedPageBreak/>
                    <w:t>fornire informazioni dettagliate: [……]</w:t>
                  </w:r>
                </w:p>
              </w:tc>
            </w:tr>
          </w:tbl>
          <w:p w14:paraId="32F72195" w14:textId="77777777" w:rsidR="000D16C3" w:rsidRPr="00170607" w:rsidRDefault="000D16C3" w:rsidP="000D16C3">
            <w:pPr>
              <w:rPr>
                <w:rFonts w:ascii="Arial" w:hAnsi="Arial" w:cs="Arial"/>
                <w:b/>
                <w:sz w:val="20"/>
                <w:szCs w:val="20"/>
              </w:rPr>
            </w:pPr>
          </w:p>
        </w:tc>
      </w:tr>
      <w:tr w:rsidR="00C272AF" w:rsidRPr="00170607" w14:paraId="5D6B578A"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EA880" w14:textId="77777777" w:rsidR="00C272AF" w:rsidRPr="00170607" w:rsidRDefault="00C272AF" w:rsidP="00C272AF">
            <w:pPr>
              <w:rPr>
                <w:sz w:val="20"/>
                <w:szCs w:val="20"/>
              </w:rPr>
            </w:pPr>
            <w:r w:rsidRPr="00170607">
              <w:rPr>
                <w:rFonts w:ascii="Arial" w:hAnsi="Arial" w:cs="Arial"/>
                <w:sz w:val="20"/>
                <w:szCs w:val="20"/>
              </w:rPr>
              <w:lastRenderedPageBreak/>
              <w:t>Se la documentazione pertinente relativa al pagamento di imposte o contributi previdenziali è disponibile elettronicamente, indicare:</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44330CAB" w14:textId="77777777" w:rsidR="00C272AF" w:rsidRPr="00170607" w:rsidRDefault="00C272AF" w:rsidP="00C272AF">
            <w:pPr>
              <w:rPr>
                <w:rFonts w:ascii="Arial" w:hAnsi="Arial" w:cs="Arial"/>
                <w:sz w:val="20"/>
                <w:szCs w:val="20"/>
              </w:rPr>
            </w:pPr>
            <w:r w:rsidRPr="00170607">
              <w:rPr>
                <w:rFonts w:ascii="Arial" w:hAnsi="Arial" w:cs="Arial"/>
                <w:sz w:val="20"/>
                <w:szCs w:val="20"/>
              </w:rPr>
              <w:t xml:space="preserve"> (indirizzo web, autorità o organismo di emanazione, riferimento preciso della documentazione)(</w:t>
            </w:r>
            <w:r w:rsidRPr="00170607">
              <w:rPr>
                <w:rStyle w:val="Rimandonotaapidipagina"/>
                <w:rFonts w:ascii="Arial" w:hAnsi="Arial" w:cs="Arial"/>
                <w:sz w:val="20"/>
                <w:szCs w:val="20"/>
              </w:rPr>
              <w:footnoteReference w:id="17"/>
            </w:r>
            <w:r w:rsidRPr="00170607">
              <w:rPr>
                <w:rFonts w:ascii="Arial" w:hAnsi="Arial" w:cs="Arial"/>
                <w:sz w:val="20"/>
                <w:szCs w:val="20"/>
              </w:rPr>
              <w:t xml:space="preserve">): </w:t>
            </w:r>
          </w:p>
          <w:p w14:paraId="7579D19D" w14:textId="77777777" w:rsidR="00C272AF" w:rsidRPr="00170607" w:rsidRDefault="00C272AF" w:rsidP="00C272AF">
            <w:pPr>
              <w:rPr>
                <w:sz w:val="20"/>
                <w:szCs w:val="20"/>
              </w:rPr>
            </w:pPr>
            <w:r w:rsidRPr="00170607">
              <w:rPr>
                <w:rFonts w:ascii="Arial" w:hAnsi="Arial" w:cs="Arial"/>
                <w:sz w:val="20"/>
                <w:szCs w:val="20"/>
              </w:rPr>
              <w:t>[……………][……………][…………..…]</w:t>
            </w:r>
          </w:p>
        </w:tc>
      </w:tr>
    </w:tbl>
    <w:p w14:paraId="7A0A2B5C" w14:textId="77777777" w:rsidR="00144B5E" w:rsidRPr="00891D22" w:rsidRDefault="00455569">
      <w:pPr>
        <w:rPr>
          <w:rFonts w:ascii="Arial" w:hAnsi="Arial" w:cs="Arial"/>
          <w:b/>
          <w:color w:val="auto"/>
          <w:sz w:val="20"/>
          <w:szCs w:val="20"/>
        </w:rPr>
      </w:pPr>
      <w:r w:rsidRPr="00891D22">
        <w:rPr>
          <w:rFonts w:ascii="Arial" w:hAnsi="Arial" w:cs="Arial"/>
          <w:b/>
          <w:color w:val="auto"/>
          <w:sz w:val="20"/>
          <w:szCs w:val="20"/>
        </w:rPr>
        <w:t xml:space="preserve">A2 - </w:t>
      </w:r>
      <w:r w:rsidR="00144B5E" w:rsidRPr="00891D22">
        <w:rPr>
          <w:rFonts w:ascii="Arial" w:hAnsi="Arial" w:cs="Arial"/>
          <w:b/>
          <w:color w:val="auto"/>
          <w:sz w:val="20"/>
          <w:szCs w:val="20"/>
        </w:rPr>
        <w:t>SELF CLEANING – CAUSE ESCLUSIONE ART. 94 (AD ECCEZIONE DEL COMMA 6)</w:t>
      </w:r>
    </w:p>
    <w:tbl>
      <w:tblPr>
        <w:tblW w:w="0" w:type="auto"/>
        <w:tblInd w:w="-20" w:type="dxa"/>
        <w:tblLayout w:type="fixed"/>
        <w:tblCellMar>
          <w:left w:w="93" w:type="dxa"/>
        </w:tblCellMar>
        <w:tblLook w:val="0000" w:firstRow="0" w:lastRow="0" w:firstColumn="0" w:lastColumn="0" w:noHBand="0" w:noVBand="0"/>
      </w:tblPr>
      <w:tblGrid>
        <w:gridCol w:w="4644"/>
        <w:gridCol w:w="4647"/>
      </w:tblGrid>
      <w:tr w:rsidR="00144B5E" w:rsidRPr="00891D22" w14:paraId="6A478157"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E6DA4" w14:textId="77777777" w:rsidR="00144B5E" w:rsidRPr="00891D22" w:rsidRDefault="003E1150" w:rsidP="00C272AF">
            <w:pPr>
              <w:rPr>
                <w:rFonts w:ascii="Arial" w:hAnsi="Arial" w:cs="Arial"/>
                <w:color w:val="auto"/>
                <w:sz w:val="20"/>
                <w:szCs w:val="20"/>
              </w:rPr>
            </w:pPr>
            <w:r w:rsidRPr="00891D22">
              <w:rPr>
                <w:rFonts w:ascii="Arial" w:hAnsi="Arial" w:cs="Arial"/>
                <w:color w:val="auto"/>
                <w:sz w:val="20"/>
                <w:szCs w:val="20"/>
              </w:rPr>
              <w:t>è stata dichiarata la sussistenza di cause di esclusione di cui all’art. 94 commi 1, 2 5 lett. a)b)c)d)e)f) riferite ai soggetti di cui al comma 3 dello stesso articolo;</w:t>
            </w:r>
          </w:p>
          <w:p w14:paraId="57312B48" w14:textId="77777777" w:rsidR="003E1150" w:rsidRPr="00891D22" w:rsidRDefault="003E1150" w:rsidP="00C272AF">
            <w:pPr>
              <w:rPr>
                <w:rFonts w:ascii="Arial" w:hAnsi="Arial" w:cs="Arial"/>
                <w:color w:val="auto"/>
                <w:sz w:val="20"/>
                <w:szCs w:val="20"/>
              </w:rPr>
            </w:pP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145648FE" w14:textId="77777777" w:rsidR="003E1150" w:rsidRPr="00891D22" w:rsidRDefault="003E1150" w:rsidP="003E1150">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4D3AF7F6" w14:textId="77777777" w:rsidR="00144B5E" w:rsidRPr="00891D22" w:rsidRDefault="003E1150" w:rsidP="00C272AF">
            <w:pPr>
              <w:rPr>
                <w:rFonts w:ascii="Arial" w:hAnsi="Arial" w:cs="Arial"/>
                <w:color w:val="auto"/>
                <w:sz w:val="20"/>
                <w:szCs w:val="20"/>
              </w:rPr>
            </w:pPr>
            <w:r w:rsidRPr="00891D22">
              <w:rPr>
                <w:rFonts w:ascii="Arial" w:hAnsi="Arial" w:cs="Arial"/>
                <w:color w:val="auto"/>
                <w:sz w:val="20"/>
                <w:szCs w:val="20"/>
              </w:rPr>
              <w:t xml:space="preserve">In caso affermativo fornire informazioni dettagliate (soggetto – causa di esclusione – </w:t>
            </w:r>
            <w:r w:rsidR="00292713" w:rsidRPr="00891D22">
              <w:rPr>
                <w:rFonts w:ascii="Arial" w:hAnsi="Arial" w:cs="Arial"/>
                <w:color w:val="auto"/>
                <w:sz w:val="20"/>
                <w:szCs w:val="20"/>
              </w:rPr>
              <w:t xml:space="preserve">descrizione fattispecie - </w:t>
            </w:r>
            <w:r w:rsidRPr="00891D22">
              <w:rPr>
                <w:rFonts w:ascii="Arial" w:hAnsi="Arial" w:cs="Arial"/>
                <w:color w:val="auto"/>
                <w:sz w:val="20"/>
                <w:szCs w:val="20"/>
              </w:rPr>
              <w:t xml:space="preserve">cronologia estremi </w:t>
            </w:r>
            <w:proofErr w:type="gramStart"/>
            <w:r w:rsidRPr="00891D22">
              <w:rPr>
                <w:rFonts w:ascii="Arial" w:hAnsi="Arial" w:cs="Arial"/>
                <w:color w:val="auto"/>
                <w:sz w:val="20"/>
                <w:szCs w:val="20"/>
              </w:rPr>
              <w:t>dei provvedimento</w:t>
            </w:r>
            <w:proofErr w:type="gramEnd"/>
            <w:r w:rsidR="00292713" w:rsidRPr="00891D22">
              <w:rPr>
                <w:rFonts w:ascii="Arial" w:hAnsi="Arial" w:cs="Arial"/>
                <w:color w:val="auto"/>
                <w:sz w:val="20"/>
                <w:szCs w:val="20"/>
              </w:rPr>
              <w:t xml:space="preserve"> altre circostanze utili a permettere alla S.A. la corretta acquisizione e qualificazione)</w:t>
            </w:r>
          </w:p>
        </w:tc>
      </w:tr>
      <w:tr w:rsidR="00C743FA" w:rsidRPr="00891D22" w14:paraId="56AE6FFD"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9D2CD"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rPr>
              <w:t>causa di esclusione antecedente al termine per presentare offerta:</w:t>
            </w:r>
          </w:p>
          <w:p w14:paraId="4958E767"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rPr>
              <w:t>l’operatore economico ha riportato nel dettaglio la causa di esclusione e le relative circostanze di questa.</w:t>
            </w:r>
          </w:p>
          <w:p w14:paraId="72B22797" w14:textId="77777777" w:rsidR="00C743FA" w:rsidRPr="00891D22" w:rsidRDefault="00C743FA" w:rsidP="00C743FA">
            <w:pPr>
              <w:pStyle w:val="Paragrafoelenco"/>
              <w:numPr>
                <w:ilvl w:val="0"/>
                <w:numId w:val="45"/>
              </w:numPr>
              <w:rPr>
                <w:rFonts w:ascii="Arial" w:hAnsi="Arial" w:cs="Arial"/>
              </w:rPr>
            </w:pPr>
            <w:r w:rsidRPr="00891D22">
              <w:rPr>
                <w:rFonts w:ascii="Arial" w:hAnsi="Arial" w:cs="Arial"/>
              </w:rPr>
              <w:t>L’ o.e. ha adottato le misure di cui all’art. 96 c. 6 indicate di seguito;</w:t>
            </w:r>
          </w:p>
          <w:p w14:paraId="37A5CF81" w14:textId="77777777" w:rsidR="00C743FA" w:rsidRPr="00891D22" w:rsidRDefault="00C743FA" w:rsidP="00C743FA">
            <w:pPr>
              <w:pStyle w:val="Paragrafoelenco"/>
              <w:rPr>
                <w:rFonts w:ascii="Arial" w:hAnsi="Arial" w:cs="Arial"/>
              </w:rPr>
            </w:pPr>
          </w:p>
          <w:p w14:paraId="6F16673F" w14:textId="77777777" w:rsidR="00C743FA" w:rsidRPr="00891D22" w:rsidRDefault="00C743FA" w:rsidP="00C743FA">
            <w:pPr>
              <w:pStyle w:val="Paragrafoelenco"/>
              <w:numPr>
                <w:ilvl w:val="0"/>
                <w:numId w:val="45"/>
              </w:numPr>
              <w:rPr>
                <w:rFonts w:ascii="Arial" w:hAnsi="Arial" w:cs="Arial"/>
              </w:rPr>
            </w:pPr>
            <w:r w:rsidRPr="00891D22">
              <w:rPr>
                <w:rFonts w:ascii="Arial" w:hAnsi="Arial" w:cs="Arial"/>
              </w:rPr>
              <w:t>Ovvero in alternativa:</w:t>
            </w:r>
          </w:p>
          <w:p w14:paraId="4983BE7E" w14:textId="77777777" w:rsidR="00C743FA" w:rsidRPr="00891D22" w:rsidRDefault="00C743FA" w:rsidP="00C743FA">
            <w:pPr>
              <w:pStyle w:val="Paragrafoelenco"/>
              <w:numPr>
                <w:ilvl w:val="0"/>
                <w:numId w:val="42"/>
              </w:numPr>
              <w:rPr>
                <w:rFonts w:ascii="Arial" w:hAnsi="Arial" w:cs="Arial"/>
              </w:rPr>
            </w:pPr>
            <w:r w:rsidRPr="00891D22">
              <w:rPr>
                <w:rFonts w:ascii="Arial" w:hAnsi="Arial" w:cs="Arial"/>
              </w:rPr>
              <w:t xml:space="preserve">Dimostra l’impossibilità di procedere e si impegna </w:t>
            </w:r>
            <w:proofErr w:type="gramStart"/>
            <w:r w:rsidRPr="00891D22">
              <w:rPr>
                <w:rFonts w:ascii="Arial" w:hAnsi="Arial" w:cs="Arial"/>
              </w:rPr>
              <w:t>ad</w:t>
            </w:r>
            <w:proofErr w:type="gramEnd"/>
            <w:r w:rsidRPr="00891D22">
              <w:rPr>
                <w:rFonts w:ascii="Arial" w:hAnsi="Arial" w:cs="Arial"/>
              </w:rPr>
              <w:t xml:space="preserve"> adottare di seguito indicate.</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5E2FC31C"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695CF31E" w14:textId="77777777" w:rsidR="00C743FA" w:rsidRPr="00891D22" w:rsidRDefault="00C743FA" w:rsidP="00C743FA">
            <w:pPr>
              <w:rPr>
                <w:rFonts w:ascii="Arial" w:hAnsi="Arial" w:cs="Arial"/>
                <w:color w:val="auto"/>
                <w:sz w:val="20"/>
                <w:szCs w:val="20"/>
              </w:rPr>
            </w:pPr>
          </w:p>
          <w:p w14:paraId="2DE7BFF5"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2EBBEFB9" w14:textId="77777777" w:rsidR="00C743FA" w:rsidRPr="00891D22" w:rsidRDefault="00C743FA" w:rsidP="00C743FA">
            <w:pPr>
              <w:rPr>
                <w:rFonts w:ascii="Arial" w:hAnsi="Arial" w:cs="Arial"/>
                <w:color w:val="auto"/>
                <w:sz w:val="20"/>
                <w:szCs w:val="20"/>
              </w:rPr>
            </w:pPr>
          </w:p>
          <w:p w14:paraId="7AE85E40"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3F74B97B" w14:textId="77777777" w:rsidR="00C743FA" w:rsidRPr="00891D22" w:rsidRDefault="00C743FA" w:rsidP="00C743FA">
            <w:pPr>
              <w:rPr>
                <w:rFonts w:ascii="Arial" w:hAnsi="Arial" w:cs="Arial"/>
                <w:color w:val="auto"/>
                <w:sz w:val="20"/>
                <w:szCs w:val="20"/>
                <w:bdr w:val="single" w:sz="4" w:space="0" w:color="auto"/>
              </w:rPr>
            </w:pPr>
            <w:r w:rsidRPr="00891D22">
              <w:rPr>
                <w:rFonts w:ascii="Arial" w:hAnsi="Arial" w:cs="Arial"/>
                <w:color w:val="auto"/>
                <w:sz w:val="20"/>
                <w:szCs w:val="20"/>
              </w:rPr>
              <w:t xml:space="preserve"> </w:t>
            </w:r>
          </w:p>
          <w:p w14:paraId="7BFC83D0"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2159C47E" w14:textId="77777777" w:rsidR="00C743FA" w:rsidRPr="00891D22" w:rsidRDefault="00C743FA" w:rsidP="00C743FA">
            <w:pPr>
              <w:rPr>
                <w:rFonts w:ascii="Arial" w:hAnsi="Arial" w:cs="Arial"/>
                <w:color w:val="auto"/>
                <w:w w:val="0"/>
                <w:sz w:val="20"/>
                <w:szCs w:val="20"/>
              </w:rPr>
            </w:pPr>
            <w:r w:rsidRPr="00891D22">
              <w:rPr>
                <w:rFonts w:ascii="Arial" w:hAnsi="Arial" w:cs="Arial"/>
                <w:color w:val="auto"/>
                <w:sz w:val="20"/>
                <w:szCs w:val="20"/>
              </w:rPr>
              <w:t>(</w:t>
            </w:r>
            <w:r w:rsidRPr="00891D22">
              <w:rPr>
                <w:rFonts w:ascii="Arial" w:hAnsi="Arial" w:cs="Arial"/>
                <w:color w:val="auto"/>
                <w:w w:val="0"/>
                <w:sz w:val="20"/>
                <w:szCs w:val="20"/>
              </w:rPr>
              <w:t xml:space="preserve">fornire informazioni dettagliate: [……] </w:t>
            </w:r>
          </w:p>
          <w:p w14:paraId="0BD3C80E" w14:textId="77777777" w:rsidR="00C743FA" w:rsidRPr="00891D22" w:rsidRDefault="00C743FA" w:rsidP="00C743FA">
            <w:pPr>
              <w:rPr>
                <w:rFonts w:ascii="Arial" w:hAnsi="Arial" w:cs="Arial"/>
                <w:color w:val="auto"/>
                <w:w w:val="0"/>
                <w:sz w:val="20"/>
                <w:szCs w:val="20"/>
              </w:rPr>
            </w:pPr>
          </w:p>
        </w:tc>
      </w:tr>
      <w:tr w:rsidR="00C743FA" w:rsidRPr="00891D22" w14:paraId="5BD2DF26" w14:textId="77777777" w:rsidTr="007A023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B31DF" w14:textId="77777777" w:rsidR="00C743FA" w:rsidRPr="00891D22" w:rsidRDefault="00C743FA" w:rsidP="00C743FA">
            <w:pPr>
              <w:pStyle w:val="Paragrafoelenco"/>
              <w:ind w:left="0"/>
              <w:rPr>
                <w:rFonts w:ascii="Arial" w:hAnsi="Arial" w:cs="Arial"/>
              </w:rPr>
            </w:pPr>
            <w:r w:rsidRPr="00891D22">
              <w:rPr>
                <w:rFonts w:ascii="Arial" w:hAnsi="Arial" w:cs="Arial"/>
              </w:rPr>
              <w:t>ha adottato le misure di cui all’art. 96 c. 6 codice</w:t>
            </w:r>
          </w:p>
          <w:p w14:paraId="3185269B" w14:textId="77777777" w:rsidR="00C743FA" w:rsidRPr="00891D22" w:rsidRDefault="00C743FA" w:rsidP="00C743FA">
            <w:pPr>
              <w:pStyle w:val="Paragrafoelenco"/>
              <w:ind w:left="0"/>
              <w:rPr>
                <w:rFonts w:ascii="Arial" w:hAnsi="Arial" w:cs="Arial"/>
              </w:rPr>
            </w:pPr>
          </w:p>
          <w:p w14:paraId="5C26E60B" w14:textId="77777777" w:rsidR="00C743FA" w:rsidRPr="00891D22" w:rsidRDefault="00C743FA" w:rsidP="00C743FA">
            <w:pPr>
              <w:pStyle w:val="Paragrafoelenco"/>
              <w:ind w:left="0"/>
              <w:rPr>
                <w:rFonts w:ascii="Arial" w:hAnsi="Arial" w:cs="Arial"/>
              </w:rPr>
            </w:pPr>
          </w:p>
          <w:p w14:paraId="5B5416C0" w14:textId="77777777" w:rsidR="00C743FA" w:rsidRPr="00891D22" w:rsidRDefault="00C743FA" w:rsidP="00C743FA">
            <w:pPr>
              <w:pStyle w:val="Paragrafoelenco"/>
              <w:numPr>
                <w:ilvl w:val="0"/>
                <w:numId w:val="46"/>
              </w:numPr>
              <w:rPr>
                <w:rFonts w:ascii="Arial" w:hAnsi="Arial" w:cs="Arial"/>
              </w:rPr>
            </w:pPr>
            <w:r w:rsidRPr="00891D22">
              <w:rPr>
                <w:rFonts w:ascii="Arial" w:hAnsi="Arial" w:cs="Arial"/>
              </w:rPr>
              <w:t>Ha risarcito ovvero si è impegnato a risarcire integralmente qualunque danno economico cagionato dal reato o dall’illecito;</w:t>
            </w:r>
          </w:p>
          <w:p w14:paraId="43F9AD06" w14:textId="77777777" w:rsidR="00C743FA" w:rsidRPr="00891D22" w:rsidRDefault="00C743FA" w:rsidP="00C743FA">
            <w:pPr>
              <w:pStyle w:val="Paragrafoelenco"/>
              <w:rPr>
                <w:rFonts w:ascii="Arial" w:hAnsi="Arial" w:cs="Arial"/>
              </w:rPr>
            </w:pPr>
          </w:p>
          <w:p w14:paraId="5C6FA0E3" w14:textId="77777777" w:rsidR="00C743FA" w:rsidRPr="00891D22" w:rsidRDefault="00C743FA" w:rsidP="00C743FA">
            <w:pPr>
              <w:pStyle w:val="Paragrafoelenco"/>
              <w:rPr>
                <w:rFonts w:ascii="Arial" w:hAnsi="Arial" w:cs="Arial"/>
              </w:rPr>
            </w:pPr>
          </w:p>
          <w:p w14:paraId="417BF8E9" w14:textId="77777777" w:rsidR="00C743FA" w:rsidRPr="00891D22" w:rsidRDefault="00C743FA" w:rsidP="00C743FA">
            <w:pPr>
              <w:pStyle w:val="Paragrafoelenco"/>
              <w:numPr>
                <w:ilvl w:val="0"/>
                <w:numId w:val="46"/>
              </w:numPr>
              <w:rPr>
                <w:rFonts w:ascii="Arial" w:hAnsi="Arial" w:cs="Arial"/>
              </w:rPr>
            </w:pPr>
            <w:r w:rsidRPr="00891D22">
              <w:rPr>
                <w:rFonts w:ascii="Arial" w:hAnsi="Arial" w:cs="Arial"/>
              </w:rPr>
              <w:t>Ha chiarito i fatti e le circostanze del reato o dell’illecito collaborando con le autorità investigative;</w:t>
            </w:r>
          </w:p>
          <w:p w14:paraId="4C08D152" w14:textId="77777777" w:rsidR="00C743FA" w:rsidRPr="00891D22" w:rsidRDefault="00C743FA" w:rsidP="00C743FA">
            <w:pPr>
              <w:pStyle w:val="Paragrafoelenco"/>
              <w:rPr>
                <w:rFonts w:ascii="Arial" w:hAnsi="Arial" w:cs="Arial"/>
              </w:rPr>
            </w:pPr>
          </w:p>
          <w:p w14:paraId="095305FE" w14:textId="77777777" w:rsidR="00C743FA" w:rsidRPr="00891D22" w:rsidRDefault="00C743FA" w:rsidP="00C743FA">
            <w:pPr>
              <w:pStyle w:val="Paragrafoelenco"/>
              <w:numPr>
                <w:ilvl w:val="0"/>
                <w:numId w:val="46"/>
              </w:numPr>
              <w:rPr>
                <w:rFonts w:ascii="Arial" w:hAnsi="Arial" w:cs="Arial"/>
              </w:rPr>
            </w:pPr>
            <w:r w:rsidRPr="00891D22">
              <w:rPr>
                <w:rFonts w:ascii="Arial" w:hAnsi="Arial" w:cs="Arial"/>
              </w:rPr>
              <w:t>Ha adottato provvedimenti e misure concrete di carattere tecnico ed organizzativo relativi al personale idonei a prevenire ulteriori reati o illeciti</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51199486"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5D63BBCF" w14:textId="77777777" w:rsidR="00C743FA" w:rsidRPr="00891D22" w:rsidRDefault="00C743FA" w:rsidP="00C743FA">
            <w:pPr>
              <w:rPr>
                <w:rFonts w:ascii="Arial" w:hAnsi="Arial" w:cs="Arial"/>
                <w:color w:val="auto"/>
                <w:sz w:val="20"/>
                <w:szCs w:val="20"/>
                <w:bdr w:val="single" w:sz="4" w:space="0" w:color="auto"/>
              </w:rPr>
            </w:pPr>
          </w:p>
          <w:p w14:paraId="5628D9F3"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783E32BD" w14:textId="77777777" w:rsidR="00C743FA" w:rsidRPr="00891D22" w:rsidRDefault="00C743FA" w:rsidP="00C743FA">
            <w:pPr>
              <w:rPr>
                <w:rFonts w:ascii="Arial" w:hAnsi="Arial" w:cs="Arial"/>
                <w:color w:val="auto"/>
                <w:w w:val="0"/>
                <w:sz w:val="20"/>
                <w:szCs w:val="20"/>
              </w:rPr>
            </w:pPr>
            <w:r w:rsidRPr="00891D22">
              <w:rPr>
                <w:rFonts w:ascii="Arial" w:hAnsi="Arial" w:cs="Arial"/>
                <w:color w:val="auto"/>
                <w:sz w:val="20"/>
                <w:szCs w:val="20"/>
              </w:rPr>
              <w:t>(</w:t>
            </w:r>
            <w:r w:rsidRPr="00891D22">
              <w:rPr>
                <w:rFonts w:ascii="Arial" w:hAnsi="Arial" w:cs="Arial"/>
                <w:color w:val="auto"/>
                <w:w w:val="0"/>
                <w:sz w:val="20"/>
                <w:szCs w:val="20"/>
              </w:rPr>
              <w:t xml:space="preserve">fornire informazioni dettagliate: [……] </w:t>
            </w:r>
          </w:p>
          <w:p w14:paraId="052D7958" w14:textId="77777777" w:rsidR="00C743FA" w:rsidRPr="00891D22" w:rsidRDefault="00C743FA" w:rsidP="00C743FA">
            <w:pPr>
              <w:rPr>
                <w:rFonts w:ascii="Arial" w:hAnsi="Arial" w:cs="Arial"/>
                <w:color w:val="auto"/>
                <w:sz w:val="20"/>
                <w:szCs w:val="20"/>
              </w:rPr>
            </w:pPr>
          </w:p>
          <w:p w14:paraId="3C94E209" w14:textId="77777777" w:rsidR="00C743FA" w:rsidRPr="00891D22" w:rsidRDefault="00C743FA" w:rsidP="00C743FA">
            <w:pPr>
              <w:rPr>
                <w:rFonts w:ascii="Arial" w:hAnsi="Arial" w:cs="Arial"/>
                <w:color w:val="auto"/>
                <w:sz w:val="20"/>
                <w:szCs w:val="20"/>
              </w:rPr>
            </w:pPr>
          </w:p>
          <w:p w14:paraId="36B04E88"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24C19A63" w14:textId="77777777" w:rsidR="00C743FA" w:rsidRPr="00891D22" w:rsidRDefault="00C743FA" w:rsidP="00C743FA">
            <w:pPr>
              <w:rPr>
                <w:rFonts w:ascii="Arial" w:hAnsi="Arial" w:cs="Arial"/>
                <w:color w:val="auto"/>
                <w:w w:val="0"/>
                <w:sz w:val="20"/>
                <w:szCs w:val="20"/>
              </w:rPr>
            </w:pPr>
            <w:r w:rsidRPr="00891D22">
              <w:rPr>
                <w:rFonts w:ascii="Arial" w:hAnsi="Arial" w:cs="Arial"/>
                <w:color w:val="auto"/>
                <w:sz w:val="20"/>
                <w:szCs w:val="20"/>
              </w:rPr>
              <w:t>(</w:t>
            </w:r>
            <w:r w:rsidRPr="00891D22">
              <w:rPr>
                <w:rFonts w:ascii="Arial" w:hAnsi="Arial" w:cs="Arial"/>
                <w:color w:val="auto"/>
                <w:w w:val="0"/>
                <w:sz w:val="20"/>
                <w:szCs w:val="20"/>
              </w:rPr>
              <w:t xml:space="preserve">fornire informazioni dettagliate: [……] </w:t>
            </w:r>
          </w:p>
          <w:p w14:paraId="324C9FC8" w14:textId="77777777" w:rsidR="00C743FA" w:rsidRPr="00891D22" w:rsidRDefault="00C743FA" w:rsidP="00C743FA">
            <w:pPr>
              <w:rPr>
                <w:rFonts w:ascii="Arial" w:hAnsi="Arial" w:cs="Arial"/>
                <w:color w:val="auto"/>
                <w:sz w:val="20"/>
                <w:szCs w:val="20"/>
              </w:rPr>
            </w:pPr>
          </w:p>
          <w:p w14:paraId="409A9100" w14:textId="77777777" w:rsidR="00C743FA" w:rsidRPr="00891D22" w:rsidRDefault="00C743FA" w:rsidP="00C743FA">
            <w:pPr>
              <w:rPr>
                <w:rFonts w:ascii="Arial" w:hAnsi="Arial" w:cs="Arial"/>
                <w:color w:val="auto"/>
                <w:sz w:val="20"/>
                <w:szCs w:val="20"/>
              </w:rPr>
            </w:pP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si -</w:t>
            </w:r>
            <w:r w:rsidRPr="00891D22">
              <w:rPr>
                <w:rFonts w:ascii="Arial" w:hAnsi="Arial" w:cs="Arial"/>
                <w:color w:val="auto"/>
                <w:sz w:val="20"/>
                <w:szCs w:val="20"/>
                <w:bdr w:val="single" w:sz="4" w:space="0" w:color="auto"/>
              </w:rPr>
              <w:t xml:space="preserve">   </w:t>
            </w:r>
            <w:r w:rsidRPr="00891D22">
              <w:rPr>
                <w:rFonts w:ascii="Arial" w:hAnsi="Arial" w:cs="Arial"/>
                <w:color w:val="auto"/>
                <w:sz w:val="20"/>
                <w:szCs w:val="20"/>
              </w:rPr>
              <w:t xml:space="preserve"> no</w:t>
            </w:r>
          </w:p>
          <w:p w14:paraId="04B98292" w14:textId="77777777" w:rsidR="00C743FA" w:rsidRPr="00891D22" w:rsidRDefault="00C743FA" w:rsidP="00C743FA">
            <w:pPr>
              <w:rPr>
                <w:rFonts w:ascii="Arial" w:hAnsi="Arial" w:cs="Arial"/>
                <w:color w:val="auto"/>
                <w:w w:val="0"/>
                <w:sz w:val="20"/>
                <w:szCs w:val="20"/>
              </w:rPr>
            </w:pPr>
            <w:r w:rsidRPr="00891D22">
              <w:rPr>
                <w:rFonts w:ascii="Arial" w:hAnsi="Arial" w:cs="Arial"/>
                <w:color w:val="auto"/>
                <w:w w:val="0"/>
                <w:sz w:val="20"/>
                <w:szCs w:val="20"/>
              </w:rPr>
              <w:t xml:space="preserve">fornire informazioni dettagliate: [……] </w:t>
            </w:r>
          </w:p>
        </w:tc>
      </w:tr>
    </w:tbl>
    <w:p w14:paraId="43C792EA" w14:textId="77777777" w:rsidR="003A36C8" w:rsidRPr="00891D22" w:rsidRDefault="00455569">
      <w:pPr>
        <w:rPr>
          <w:rFonts w:ascii="Arial" w:hAnsi="Arial" w:cs="Arial"/>
          <w:b/>
          <w:color w:val="auto"/>
          <w:sz w:val="20"/>
          <w:szCs w:val="20"/>
        </w:rPr>
      </w:pPr>
      <w:r w:rsidRPr="00891D22">
        <w:rPr>
          <w:rFonts w:ascii="Arial" w:hAnsi="Arial" w:cs="Arial"/>
          <w:b/>
          <w:color w:val="auto"/>
          <w:sz w:val="20"/>
          <w:szCs w:val="20"/>
        </w:rPr>
        <w:t xml:space="preserve">B - </w:t>
      </w:r>
      <w:r w:rsidR="003A36C8" w:rsidRPr="00891D22">
        <w:rPr>
          <w:rFonts w:ascii="Arial" w:hAnsi="Arial" w:cs="Arial"/>
          <w:b/>
          <w:color w:val="auto"/>
          <w:sz w:val="20"/>
          <w:szCs w:val="20"/>
        </w:rPr>
        <w:t>CAUSE DI ESCLUSIONE NON AUTOMATICHE ART. 95 COMMI 1 E 2 CODICE</w:t>
      </w:r>
    </w:p>
    <w:tbl>
      <w:tblPr>
        <w:tblW w:w="0" w:type="auto"/>
        <w:tblInd w:w="-20" w:type="dxa"/>
        <w:tblLayout w:type="fixed"/>
        <w:tblCellMar>
          <w:left w:w="93" w:type="dxa"/>
        </w:tblCellMar>
        <w:tblLook w:val="0000" w:firstRow="0" w:lastRow="0" w:firstColumn="0" w:lastColumn="0" w:noHBand="0" w:noVBand="0"/>
      </w:tblPr>
      <w:tblGrid>
        <w:gridCol w:w="4644"/>
        <w:gridCol w:w="2323"/>
        <w:gridCol w:w="2324"/>
      </w:tblGrid>
      <w:tr w:rsidR="003544BF" w:rsidRPr="00891D22" w14:paraId="190B5A4A" w14:textId="77777777" w:rsidTr="00922537">
        <w:trPr>
          <w:trHeight w:val="234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BFA3E" w14:textId="77777777" w:rsidR="003544BF" w:rsidRPr="00891D22" w:rsidRDefault="003544BF" w:rsidP="003544BF">
            <w:pPr>
              <w:jc w:val="both"/>
              <w:rPr>
                <w:rFonts w:ascii="Arial" w:hAnsi="Arial" w:cs="Arial"/>
                <w:b/>
                <w:color w:val="auto"/>
                <w:sz w:val="20"/>
                <w:szCs w:val="20"/>
              </w:rPr>
            </w:pPr>
            <w:r w:rsidRPr="00891D22">
              <w:rPr>
                <w:rFonts w:ascii="Arial" w:hAnsi="Arial" w:cs="Arial"/>
                <w:b/>
                <w:color w:val="auto"/>
                <w:sz w:val="20"/>
                <w:szCs w:val="20"/>
              </w:rPr>
              <w:lastRenderedPageBreak/>
              <w:t>Art. 95 c. 1 lett a)</w:t>
            </w:r>
          </w:p>
          <w:p w14:paraId="159BF132" w14:textId="77777777" w:rsidR="003544BF" w:rsidRPr="00891D22" w:rsidRDefault="003544BF" w:rsidP="003544BF">
            <w:pPr>
              <w:jc w:val="both"/>
              <w:rPr>
                <w:rFonts w:ascii="Arial" w:hAnsi="Arial" w:cs="Arial"/>
                <w:color w:val="auto"/>
                <w:sz w:val="20"/>
                <w:szCs w:val="20"/>
              </w:rPr>
            </w:pPr>
            <w:r w:rsidRPr="00891D22">
              <w:rPr>
                <w:rFonts w:ascii="Arial" w:hAnsi="Arial" w:cs="Arial"/>
                <w:color w:val="auto"/>
                <w:sz w:val="20"/>
                <w:szCs w:val="20"/>
              </w:rPr>
              <w:t xml:space="preserve">L'operatore economico ha violato, </w:t>
            </w:r>
            <w:r w:rsidRPr="00891D22">
              <w:rPr>
                <w:rFonts w:ascii="Arial" w:hAnsi="Arial" w:cs="Arial"/>
                <w:b/>
                <w:color w:val="auto"/>
                <w:sz w:val="20"/>
                <w:szCs w:val="20"/>
              </w:rPr>
              <w:t>per quanto di sua conoscenza</w:t>
            </w:r>
            <w:r w:rsidRPr="00891D22">
              <w:rPr>
                <w:rFonts w:ascii="Arial" w:hAnsi="Arial" w:cs="Arial"/>
                <w:color w:val="auto"/>
                <w:sz w:val="20"/>
                <w:szCs w:val="20"/>
              </w:rPr>
              <w:t xml:space="preserve">, </w:t>
            </w:r>
            <w:r w:rsidRPr="00891D22">
              <w:rPr>
                <w:rFonts w:ascii="Arial" w:hAnsi="Arial" w:cs="Arial"/>
                <w:b/>
                <w:color w:val="auto"/>
                <w:sz w:val="20"/>
                <w:szCs w:val="20"/>
              </w:rPr>
              <w:t>obblighi</w:t>
            </w:r>
            <w:r w:rsidRPr="00891D22">
              <w:rPr>
                <w:rFonts w:ascii="Arial" w:hAnsi="Arial" w:cs="Arial"/>
                <w:color w:val="auto"/>
                <w:sz w:val="20"/>
                <w:szCs w:val="20"/>
              </w:rPr>
              <w:t xml:space="preserve"> applicabili in materia di salute e sicurezza sul lavoro, nonché gli obblighi in materia ambientale stabiliti dalla normativa europea – nazionale dai c.c.n.l. o dalla normativa internazionale di di cui all’allegato X della direttiva 2014/24 del 26 febbraio 2014</w:t>
            </w:r>
            <w:r w:rsidRPr="00891D22">
              <w:rPr>
                <w:rFonts w:ascii="Arial" w:hAnsi="Arial" w:cs="Arial"/>
                <w:b/>
                <w:color w:val="auto"/>
                <w:sz w:val="20"/>
                <w:szCs w:val="20"/>
              </w:rPr>
              <w:t xml:space="preserve"> </w:t>
            </w:r>
            <w:r w:rsidRPr="00891D22">
              <w:rPr>
                <w:rFonts w:ascii="Arial" w:hAnsi="Arial" w:cs="Arial"/>
                <w:color w:val="auto"/>
                <w:sz w:val="20"/>
                <w:szCs w:val="20"/>
              </w:rPr>
              <w:t>(</w:t>
            </w:r>
            <w:r w:rsidRPr="00891D22">
              <w:rPr>
                <w:rStyle w:val="Rimandonotaapidipagina"/>
                <w:rFonts w:ascii="Arial" w:hAnsi="Arial" w:cs="Arial"/>
                <w:color w:val="auto"/>
                <w:sz w:val="20"/>
                <w:szCs w:val="20"/>
              </w:rPr>
              <w:footnoteReference w:id="18"/>
            </w:r>
            <w:r w:rsidRPr="00891D22">
              <w:rPr>
                <w:rFonts w:ascii="Arial" w:hAnsi="Arial" w:cs="Arial"/>
                <w:color w:val="auto"/>
                <w:sz w:val="20"/>
                <w:szCs w:val="20"/>
              </w:rPr>
              <w:t>)?</w:t>
            </w:r>
          </w:p>
          <w:p w14:paraId="1A80C862" w14:textId="77777777" w:rsidR="003544BF" w:rsidRPr="00891D22" w:rsidRDefault="003544BF" w:rsidP="0039174E">
            <w:pPr>
              <w:jc w:val="both"/>
              <w:rPr>
                <w:rFonts w:ascii="Arial" w:hAnsi="Arial" w:cs="Arial"/>
                <w:color w:val="auto"/>
                <w:w w:val="0"/>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941A70" w14:textId="77777777" w:rsidR="003544BF" w:rsidRPr="00891D22" w:rsidRDefault="003544BF" w:rsidP="003544BF">
            <w:pPr>
              <w:rPr>
                <w:rFonts w:ascii="Arial" w:hAnsi="Arial" w:cs="Arial"/>
                <w:color w:val="auto"/>
                <w:sz w:val="20"/>
                <w:szCs w:val="20"/>
              </w:rPr>
            </w:pPr>
          </w:p>
          <w:p w14:paraId="21C7156E" w14:textId="77777777" w:rsidR="003544BF" w:rsidRPr="00891D22" w:rsidRDefault="003544BF" w:rsidP="003544BF">
            <w:pPr>
              <w:rPr>
                <w:rFonts w:ascii="Arial" w:hAnsi="Arial" w:cs="Arial"/>
                <w:color w:val="auto"/>
                <w:sz w:val="20"/>
                <w:szCs w:val="20"/>
              </w:rPr>
            </w:pPr>
            <w:r w:rsidRPr="00891D22">
              <w:rPr>
                <w:rFonts w:ascii="Arial" w:hAnsi="Arial" w:cs="Arial"/>
                <w:color w:val="auto"/>
                <w:sz w:val="20"/>
                <w:szCs w:val="20"/>
              </w:rPr>
              <w:t xml:space="preserve"> [ ] Sì [ ] No</w:t>
            </w:r>
            <w:r w:rsidRPr="00891D22">
              <w:rPr>
                <w:rFonts w:ascii="Arial" w:hAnsi="Arial" w:cs="Arial"/>
                <w:color w:val="auto"/>
                <w:sz w:val="20"/>
                <w:szCs w:val="20"/>
              </w:rPr>
              <w:br/>
            </w:r>
          </w:p>
          <w:p w14:paraId="6D8DCF29" w14:textId="77777777" w:rsidR="003544BF" w:rsidRPr="00891D22" w:rsidRDefault="003544BF" w:rsidP="003544BF">
            <w:pPr>
              <w:rPr>
                <w:rFonts w:ascii="Arial" w:hAnsi="Arial" w:cs="Arial"/>
                <w:color w:val="auto"/>
                <w:sz w:val="20"/>
                <w:szCs w:val="20"/>
              </w:rPr>
            </w:pPr>
          </w:p>
          <w:p w14:paraId="74514C8E" w14:textId="77777777" w:rsidR="003544BF" w:rsidRPr="00891D22" w:rsidRDefault="003544BF" w:rsidP="003544BF">
            <w:pPr>
              <w:rPr>
                <w:rFonts w:ascii="Arial" w:hAnsi="Arial" w:cs="Arial"/>
                <w:color w:val="auto"/>
                <w:sz w:val="20"/>
                <w:szCs w:val="20"/>
              </w:rPr>
            </w:pPr>
          </w:p>
          <w:p w14:paraId="6DF2DCBE" w14:textId="77777777" w:rsidR="003544BF" w:rsidRPr="00891D22" w:rsidRDefault="003544BF" w:rsidP="003544BF">
            <w:pPr>
              <w:rPr>
                <w:rFonts w:ascii="Arial" w:hAnsi="Arial" w:cs="Arial"/>
                <w:color w:val="auto"/>
                <w:sz w:val="20"/>
                <w:szCs w:val="20"/>
              </w:rPr>
            </w:pPr>
          </w:p>
        </w:tc>
      </w:tr>
      <w:tr w:rsidR="003544BF" w:rsidRPr="00891D22" w14:paraId="5BCD5653" w14:textId="77777777" w:rsidTr="00550701">
        <w:trPr>
          <w:trHeight w:val="197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386B2" w14:textId="77777777" w:rsidR="00162DD4" w:rsidRPr="00891D22" w:rsidRDefault="00162DD4" w:rsidP="003544BF">
            <w:pPr>
              <w:pStyle w:val="NormalLeft"/>
              <w:jc w:val="both"/>
              <w:rPr>
                <w:rStyle w:val="NormalBoldChar"/>
                <w:rFonts w:ascii="Arial" w:eastAsia="Calibri" w:hAnsi="Arial" w:cs="Arial"/>
                <w:color w:val="auto"/>
                <w:w w:val="0"/>
                <w:sz w:val="20"/>
                <w:szCs w:val="20"/>
              </w:rPr>
            </w:pPr>
            <w:r w:rsidRPr="00891D22">
              <w:rPr>
                <w:rStyle w:val="NormalBoldChar"/>
                <w:rFonts w:ascii="Arial" w:eastAsia="Calibri" w:hAnsi="Arial" w:cs="Arial"/>
                <w:color w:val="auto"/>
                <w:w w:val="0"/>
                <w:sz w:val="20"/>
                <w:szCs w:val="20"/>
              </w:rPr>
              <w:t xml:space="preserve">art. 95 c. 1 lett. b) </w:t>
            </w:r>
          </w:p>
          <w:p w14:paraId="2DA35540" w14:textId="77777777" w:rsidR="00891D22" w:rsidRDefault="003544BF" w:rsidP="00891D22">
            <w:pPr>
              <w:pStyle w:val="NormalLeft"/>
              <w:jc w:val="both"/>
              <w:rPr>
                <w:rFonts w:ascii="Arial" w:hAnsi="Arial" w:cs="Arial"/>
                <w:color w:val="auto"/>
                <w:sz w:val="20"/>
                <w:szCs w:val="20"/>
              </w:rPr>
            </w:pPr>
            <w:r w:rsidRPr="00891D22">
              <w:rPr>
                <w:rStyle w:val="NormalBoldChar"/>
                <w:rFonts w:ascii="Arial" w:eastAsia="Calibri" w:hAnsi="Arial" w:cs="Arial"/>
                <w:color w:val="auto"/>
                <w:w w:val="0"/>
                <w:sz w:val="20"/>
                <w:szCs w:val="20"/>
              </w:rPr>
              <w:t xml:space="preserve">L'operatore economico è a conoscenza di qualsiasi </w:t>
            </w:r>
            <w:r w:rsidRPr="00891D22">
              <w:rPr>
                <w:rFonts w:ascii="Arial" w:hAnsi="Arial" w:cs="Arial"/>
                <w:b/>
                <w:color w:val="auto"/>
                <w:sz w:val="20"/>
                <w:szCs w:val="20"/>
              </w:rPr>
              <w:t>conflitto di interessi(</w:t>
            </w:r>
            <w:r w:rsidRPr="00891D22">
              <w:rPr>
                <w:rStyle w:val="Rimandonotaapidipagina"/>
                <w:rFonts w:ascii="Arial" w:hAnsi="Arial" w:cs="Arial"/>
                <w:b/>
                <w:color w:val="auto"/>
                <w:sz w:val="20"/>
                <w:szCs w:val="20"/>
              </w:rPr>
              <w:footnoteReference w:id="19"/>
            </w:r>
            <w:r w:rsidRPr="00891D22">
              <w:rPr>
                <w:rFonts w:ascii="Arial" w:hAnsi="Arial" w:cs="Arial"/>
                <w:b/>
                <w:color w:val="auto"/>
                <w:sz w:val="20"/>
                <w:szCs w:val="20"/>
              </w:rPr>
              <w:t>)</w:t>
            </w:r>
            <w:r w:rsidRPr="00891D22">
              <w:rPr>
                <w:rFonts w:ascii="Arial" w:hAnsi="Arial" w:cs="Arial"/>
                <w:color w:val="auto"/>
                <w:sz w:val="20"/>
                <w:szCs w:val="20"/>
              </w:rPr>
              <w:t xml:space="preserve"> legato alla sua partecipazione alla procedura di appalto </w:t>
            </w:r>
          </w:p>
          <w:p w14:paraId="6E0A3204" w14:textId="77777777" w:rsidR="003544BF" w:rsidRPr="00891D22" w:rsidRDefault="003544BF" w:rsidP="00891D22">
            <w:pPr>
              <w:pStyle w:val="NormalLeft"/>
              <w:jc w:val="both"/>
              <w:rPr>
                <w:rFonts w:ascii="Arial" w:hAnsi="Arial" w:cs="Arial"/>
                <w:color w:val="auto"/>
                <w:w w:val="0"/>
                <w:sz w:val="20"/>
                <w:szCs w:val="20"/>
              </w:rPr>
            </w:pPr>
            <w:r w:rsidRPr="00891D22">
              <w:rPr>
                <w:rFonts w:ascii="Arial" w:hAnsi="Arial" w:cs="Arial"/>
                <w:b/>
                <w:color w:val="auto"/>
                <w:sz w:val="20"/>
                <w:szCs w:val="20"/>
              </w:rPr>
              <w:t>In caso affermativo</w:t>
            </w:r>
            <w:r w:rsidRPr="00891D22">
              <w:rPr>
                <w:rFonts w:ascii="Arial" w:hAnsi="Arial" w:cs="Arial"/>
                <w:color w:val="auto"/>
                <w:sz w:val="20"/>
                <w:szCs w:val="20"/>
              </w:rPr>
              <w:t>, fornire informazioni dettagliate sulle modalità con cui è stato risolto il conflitto di interessi:</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82DC562" w14:textId="77777777" w:rsidR="00162DD4" w:rsidRPr="00891D22" w:rsidRDefault="00162DD4" w:rsidP="003544BF">
            <w:pPr>
              <w:rPr>
                <w:rFonts w:ascii="Arial" w:hAnsi="Arial" w:cs="Arial"/>
                <w:color w:val="auto"/>
                <w:sz w:val="20"/>
                <w:szCs w:val="20"/>
              </w:rPr>
            </w:pPr>
          </w:p>
          <w:p w14:paraId="2EF9F2E1" w14:textId="77777777" w:rsidR="003544BF" w:rsidRPr="00891D22" w:rsidRDefault="003544BF" w:rsidP="003544BF">
            <w:pPr>
              <w:rPr>
                <w:rFonts w:ascii="Arial" w:hAnsi="Arial" w:cs="Arial"/>
                <w:color w:val="auto"/>
                <w:sz w:val="20"/>
                <w:szCs w:val="20"/>
              </w:rPr>
            </w:pPr>
            <w:r w:rsidRPr="00891D22">
              <w:rPr>
                <w:rFonts w:ascii="Arial" w:hAnsi="Arial" w:cs="Arial"/>
                <w:color w:val="auto"/>
                <w:sz w:val="20"/>
                <w:szCs w:val="20"/>
              </w:rPr>
              <w:t>[ ] Sì [ ] No</w:t>
            </w:r>
          </w:p>
          <w:p w14:paraId="45E77702" w14:textId="77777777" w:rsidR="003544BF" w:rsidRPr="00891D22" w:rsidRDefault="003544BF" w:rsidP="003544BF">
            <w:pPr>
              <w:rPr>
                <w:rFonts w:ascii="Arial" w:hAnsi="Arial" w:cs="Arial"/>
                <w:b/>
                <w:color w:val="auto"/>
                <w:sz w:val="20"/>
                <w:szCs w:val="20"/>
              </w:rPr>
            </w:pPr>
          </w:p>
        </w:tc>
      </w:tr>
      <w:tr w:rsidR="00020347" w:rsidRPr="00170607" w14:paraId="70E815D8" w14:textId="77777777" w:rsidTr="007B3E33">
        <w:trPr>
          <w:trHeight w:val="4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59CBE" w14:textId="77777777" w:rsidR="009F625B" w:rsidRPr="00582DDB" w:rsidRDefault="00020347" w:rsidP="00020347">
            <w:pPr>
              <w:pStyle w:val="NormalLeft"/>
              <w:jc w:val="both"/>
              <w:rPr>
                <w:rStyle w:val="NormalBoldChar"/>
                <w:rFonts w:ascii="Arial" w:eastAsia="Calibri" w:hAnsi="Arial" w:cs="Arial"/>
                <w:color w:val="auto"/>
                <w:w w:val="0"/>
                <w:sz w:val="20"/>
                <w:szCs w:val="20"/>
              </w:rPr>
            </w:pPr>
            <w:r w:rsidRPr="00582DDB">
              <w:rPr>
                <w:rStyle w:val="NormalBoldChar"/>
                <w:rFonts w:ascii="Arial" w:eastAsia="Calibri" w:hAnsi="Arial" w:cs="Arial"/>
                <w:color w:val="auto"/>
                <w:w w:val="0"/>
                <w:sz w:val="20"/>
                <w:szCs w:val="20"/>
              </w:rPr>
              <w:t xml:space="preserve">art. 9 c. 5 lett. c) </w:t>
            </w:r>
          </w:p>
          <w:p w14:paraId="0E0B2920" w14:textId="77777777" w:rsidR="00020347" w:rsidRPr="00582DDB" w:rsidRDefault="00020347" w:rsidP="00020347">
            <w:pPr>
              <w:pStyle w:val="NormalLeft"/>
              <w:jc w:val="both"/>
              <w:rPr>
                <w:rFonts w:ascii="Arial" w:hAnsi="Arial" w:cs="Arial"/>
                <w:b/>
                <w:color w:val="auto"/>
                <w:sz w:val="20"/>
                <w:szCs w:val="20"/>
              </w:rPr>
            </w:pPr>
            <w:r w:rsidRPr="00582DDB">
              <w:rPr>
                <w:rStyle w:val="NormalBoldChar"/>
                <w:rFonts w:ascii="Arial" w:eastAsia="Calibri" w:hAnsi="Arial" w:cs="Arial"/>
                <w:color w:val="auto"/>
                <w:w w:val="0"/>
                <w:sz w:val="20"/>
                <w:szCs w:val="20"/>
              </w:rPr>
              <w:t xml:space="preserve">L'operatore economico </w:t>
            </w:r>
            <w:r w:rsidRPr="00582DDB">
              <w:rPr>
                <w:rFonts w:ascii="Arial" w:hAnsi="Arial" w:cs="Arial"/>
                <w:color w:val="auto"/>
                <w:sz w:val="20"/>
                <w:szCs w:val="20"/>
              </w:rPr>
              <w:t xml:space="preserve">ha </w:t>
            </w:r>
            <w:r w:rsidR="009F625B" w:rsidRPr="00582DDB">
              <w:rPr>
                <w:rFonts w:ascii="Arial" w:hAnsi="Arial" w:cs="Arial"/>
                <w:color w:val="auto"/>
                <w:sz w:val="20"/>
                <w:szCs w:val="20"/>
              </w:rPr>
              <w:t xml:space="preserve">generato una distorsione alla concorrenza derivante dall’aver precedentemente </w:t>
            </w:r>
            <w:r w:rsidRPr="00582DDB">
              <w:rPr>
                <w:rFonts w:ascii="Arial" w:hAnsi="Arial" w:cs="Arial"/>
                <w:b/>
                <w:color w:val="auto"/>
                <w:sz w:val="20"/>
                <w:szCs w:val="20"/>
              </w:rPr>
              <w:t>partecipato alla preparazione</w:t>
            </w:r>
            <w:r w:rsidRPr="00582DDB">
              <w:rPr>
                <w:rFonts w:ascii="Arial" w:hAnsi="Arial" w:cs="Arial"/>
                <w:color w:val="auto"/>
                <w:sz w:val="20"/>
                <w:szCs w:val="20"/>
              </w:rPr>
              <w:t xml:space="preserve"> della procedura d'aggiudicazione</w:t>
            </w:r>
            <w:r w:rsidR="009F625B" w:rsidRPr="00582DDB">
              <w:rPr>
                <w:rFonts w:ascii="Arial" w:hAnsi="Arial" w:cs="Arial"/>
                <w:color w:val="auto"/>
                <w:sz w:val="20"/>
                <w:szCs w:val="20"/>
              </w:rPr>
              <w:t>.</w:t>
            </w:r>
          </w:p>
          <w:p w14:paraId="5D356D17" w14:textId="77777777" w:rsidR="00020347" w:rsidRPr="00582DDB" w:rsidRDefault="00020347" w:rsidP="00020347">
            <w:pPr>
              <w:pStyle w:val="NormalLeft"/>
              <w:jc w:val="both"/>
              <w:rPr>
                <w:color w:val="auto"/>
                <w:sz w:val="20"/>
                <w:szCs w:val="20"/>
              </w:rPr>
            </w:pPr>
            <w:r w:rsidRPr="00582DDB">
              <w:rPr>
                <w:rFonts w:ascii="Arial" w:hAnsi="Arial" w:cs="Arial"/>
                <w:b/>
                <w:color w:val="auto"/>
                <w:sz w:val="20"/>
                <w:szCs w:val="20"/>
              </w:rPr>
              <w:t>In caso affermativo</w:t>
            </w:r>
            <w:r w:rsidRPr="00582DDB">
              <w:rPr>
                <w:rFonts w:ascii="Arial" w:hAnsi="Arial" w:cs="Arial"/>
                <w:color w:val="auto"/>
                <w:sz w:val="20"/>
                <w:szCs w:val="20"/>
              </w:rPr>
              <w:t>, fornire informazioni dettagliate sulle misure adottate per prevenire le possibili distorsioni della concorrenza:</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A6FB99" w14:textId="77777777" w:rsidR="003008E0" w:rsidRPr="00582DDB" w:rsidRDefault="003008E0" w:rsidP="00020347">
            <w:pPr>
              <w:rPr>
                <w:rFonts w:ascii="Arial" w:hAnsi="Arial" w:cs="Arial"/>
                <w:color w:val="auto"/>
                <w:sz w:val="20"/>
                <w:szCs w:val="20"/>
              </w:rPr>
            </w:pPr>
          </w:p>
          <w:p w14:paraId="520EFA2B" w14:textId="77777777" w:rsidR="00020347" w:rsidRPr="00582DDB" w:rsidRDefault="00020347" w:rsidP="00020347">
            <w:pPr>
              <w:rPr>
                <w:rFonts w:ascii="Arial" w:hAnsi="Arial" w:cs="Arial"/>
                <w:color w:val="auto"/>
                <w:sz w:val="20"/>
                <w:szCs w:val="20"/>
              </w:rPr>
            </w:pPr>
            <w:r w:rsidRPr="00582DDB">
              <w:rPr>
                <w:rFonts w:ascii="Arial" w:hAnsi="Arial" w:cs="Arial"/>
                <w:color w:val="auto"/>
                <w:sz w:val="20"/>
                <w:szCs w:val="20"/>
              </w:rPr>
              <w:t>[ ] Sì [ ] No</w:t>
            </w:r>
            <w:r w:rsidRPr="00582DDB">
              <w:rPr>
                <w:rFonts w:ascii="Arial" w:hAnsi="Arial" w:cs="Arial"/>
                <w:color w:val="auto"/>
                <w:sz w:val="20"/>
                <w:szCs w:val="20"/>
              </w:rPr>
              <w:br/>
            </w:r>
            <w:r w:rsidRPr="00582DDB">
              <w:rPr>
                <w:rFonts w:ascii="Arial" w:hAnsi="Arial" w:cs="Arial"/>
                <w:color w:val="auto"/>
                <w:sz w:val="20"/>
                <w:szCs w:val="20"/>
              </w:rPr>
              <w:br/>
            </w:r>
            <w:r w:rsidRPr="00582DDB">
              <w:rPr>
                <w:rFonts w:ascii="Arial" w:hAnsi="Arial" w:cs="Arial"/>
                <w:color w:val="auto"/>
                <w:sz w:val="20"/>
                <w:szCs w:val="20"/>
              </w:rPr>
              <w:br/>
            </w:r>
            <w:r w:rsidRPr="00582DDB">
              <w:rPr>
                <w:rFonts w:ascii="Arial" w:hAnsi="Arial" w:cs="Arial"/>
                <w:color w:val="auto"/>
                <w:sz w:val="20"/>
                <w:szCs w:val="20"/>
              </w:rPr>
              <w:br/>
            </w:r>
          </w:p>
          <w:p w14:paraId="23A01871" w14:textId="77777777" w:rsidR="00020347" w:rsidRPr="00582DDB" w:rsidRDefault="00020347" w:rsidP="00020347">
            <w:pPr>
              <w:rPr>
                <w:rFonts w:ascii="Arial" w:hAnsi="Arial" w:cs="Arial"/>
                <w:color w:val="auto"/>
                <w:sz w:val="20"/>
                <w:szCs w:val="20"/>
              </w:rPr>
            </w:pPr>
          </w:p>
          <w:p w14:paraId="4FD67234" w14:textId="77777777" w:rsidR="00020347" w:rsidRPr="00582DDB" w:rsidRDefault="00020347" w:rsidP="00020347">
            <w:pPr>
              <w:rPr>
                <w:color w:val="auto"/>
                <w:sz w:val="20"/>
                <w:szCs w:val="20"/>
              </w:rPr>
            </w:pPr>
            <w:r w:rsidRPr="00582DDB">
              <w:rPr>
                <w:rFonts w:ascii="Arial" w:hAnsi="Arial" w:cs="Arial"/>
                <w:color w:val="auto"/>
                <w:sz w:val="20"/>
                <w:szCs w:val="20"/>
              </w:rPr>
              <w:t xml:space="preserve"> […………………]</w:t>
            </w:r>
          </w:p>
        </w:tc>
      </w:tr>
      <w:tr w:rsidR="00020347" w:rsidRPr="00170607" w14:paraId="340E1B6A" w14:textId="77777777" w:rsidTr="00922537">
        <w:trPr>
          <w:trHeight w:val="84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B0153" w14:textId="77777777" w:rsidR="00020347" w:rsidRPr="00582DDB" w:rsidRDefault="00803D37" w:rsidP="00020347">
            <w:pPr>
              <w:ind w:left="360"/>
              <w:jc w:val="both"/>
              <w:rPr>
                <w:rFonts w:ascii="Arial" w:hAnsi="Arial" w:cs="Arial"/>
                <w:b/>
                <w:color w:val="auto"/>
                <w:w w:val="0"/>
                <w:sz w:val="20"/>
                <w:szCs w:val="20"/>
              </w:rPr>
            </w:pPr>
            <w:r w:rsidRPr="00582DDB">
              <w:rPr>
                <w:rFonts w:ascii="Arial" w:hAnsi="Arial" w:cs="Arial"/>
                <w:b/>
                <w:color w:val="auto"/>
                <w:w w:val="0"/>
                <w:sz w:val="20"/>
                <w:szCs w:val="20"/>
              </w:rPr>
              <w:t xml:space="preserve">Art. 95 c. 5 lett. d) </w:t>
            </w:r>
          </w:p>
          <w:p w14:paraId="5F8E7862" w14:textId="77777777" w:rsidR="00791E1A" w:rsidRPr="00582DDB" w:rsidRDefault="00791E1A" w:rsidP="00791E1A">
            <w:pPr>
              <w:ind w:left="360"/>
              <w:jc w:val="both"/>
              <w:rPr>
                <w:rFonts w:ascii="Arial" w:hAnsi="Arial" w:cs="Arial"/>
                <w:color w:val="auto"/>
                <w:sz w:val="20"/>
                <w:szCs w:val="20"/>
              </w:rPr>
            </w:pPr>
            <w:r w:rsidRPr="00582DDB">
              <w:rPr>
                <w:rFonts w:ascii="Arial" w:hAnsi="Arial" w:cs="Arial"/>
                <w:color w:val="auto"/>
                <w:sz w:val="20"/>
                <w:szCs w:val="20"/>
              </w:rPr>
              <w:t>si trova rispetto ad un altro partecipante alla medesima procedura di affidamento, in una situazione di controllo di cui all'</w:t>
            </w:r>
            <w:hyperlink r:id="rId15" w:anchor="2359" w:history="1">
              <w:r w:rsidRPr="00582DDB">
                <w:rPr>
                  <w:rStyle w:val="Collegamentoipertestuale"/>
                  <w:rFonts w:ascii="Arial" w:eastAsia="font1259" w:hAnsi="Arial" w:cs="Arial"/>
                  <w:color w:val="auto"/>
                  <w:sz w:val="20"/>
                  <w:szCs w:val="20"/>
                  <w:u w:val="none"/>
                </w:rPr>
                <w:t>articolo 2359 del codice civile</w:t>
              </w:r>
            </w:hyperlink>
            <w:r w:rsidRPr="00582DDB">
              <w:rPr>
                <w:rFonts w:ascii="Arial" w:hAnsi="Arial" w:cs="Arial"/>
                <w:color w:val="auto"/>
                <w:sz w:val="20"/>
                <w:szCs w:val="20"/>
              </w:rPr>
              <w:t xml:space="preserve"> o in una qualsiasi relazione, anche di fatto, se la situazione di controllo o la relazione comporti che le offerte sono imputabili ad un unico centro decisionale</w:t>
            </w:r>
            <w:r w:rsidR="003008E0" w:rsidRPr="00582DDB">
              <w:rPr>
                <w:rFonts w:ascii="Arial" w:hAnsi="Arial" w:cs="Arial"/>
                <w:color w:val="auto"/>
                <w:sz w:val="20"/>
                <w:szCs w:val="20"/>
              </w:rPr>
              <w:t>;</w:t>
            </w:r>
          </w:p>
          <w:p w14:paraId="77AD4062" w14:textId="77777777" w:rsidR="003008E0" w:rsidRPr="00582DDB" w:rsidRDefault="003008E0" w:rsidP="00791E1A">
            <w:pPr>
              <w:ind w:left="360"/>
              <w:jc w:val="both"/>
              <w:rPr>
                <w:rFonts w:ascii="Arial" w:hAnsi="Arial" w:cs="Arial"/>
                <w:color w:val="auto"/>
                <w:sz w:val="20"/>
                <w:szCs w:val="20"/>
              </w:rPr>
            </w:pPr>
            <w:r w:rsidRPr="00582DDB">
              <w:rPr>
                <w:rFonts w:ascii="Arial" w:hAnsi="Arial" w:cs="Arial"/>
                <w:color w:val="auto"/>
                <w:sz w:val="20"/>
                <w:szCs w:val="20"/>
              </w:rPr>
              <w:t>l’operatore economico partecipa alla gara sia come singolo che in raggruppamento consorzio o altra forma associativa con altri ovvero ancora in più forme associative</w:t>
            </w:r>
          </w:p>
          <w:p w14:paraId="4C8BE850" w14:textId="77777777" w:rsidR="00803D37" w:rsidRPr="00582DDB" w:rsidRDefault="00642DD7" w:rsidP="00791E1A">
            <w:pPr>
              <w:ind w:left="360"/>
              <w:jc w:val="both"/>
              <w:rPr>
                <w:rFonts w:ascii="Arial" w:hAnsi="Arial" w:cs="Arial"/>
                <w:color w:val="auto"/>
                <w:w w:val="0"/>
                <w:sz w:val="20"/>
                <w:szCs w:val="20"/>
              </w:rPr>
            </w:pPr>
            <w:r w:rsidRPr="00582DDB">
              <w:rPr>
                <w:rFonts w:ascii="Arial" w:hAnsi="Arial" w:cs="Arial"/>
                <w:color w:val="auto"/>
                <w:w w:val="0"/>
                <w:sz w:val="20"/>
                <w:szCs w:val="20"/>
              </w:rPr>
              <w:t>l’operatore economico ha formulato l’offerta in autonomia e senza connessioni e/o accordi con altri operatori economici partecipanti alla procedura di affidamento;</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5C1084" w14:textId="77777777" w:rsidR="00642DD7" w:rsidRPr="00582DDB" w:rsidRDefault="00642DD7" w:rsidP="00642DD7">
            <w:pPr>
              <w:pStyle w:val="Tiret1"/>
              <w:rPr>
                <w:rFonts w:ascii="Arial" w:hAnsi="Arial" w:cs="Arial"/>
                <w:color w:val="auto"/>
                <w:w w:val="0"/>
                <w:sz w:val="20"/>
                <w:szCs w:val="20"/>
              </w:rPr>
            </w:pPr>
          </w:p>
          <w:p w14:paraId="1CF26E6C" w14:textId="77777777" w:rsidR="00642DD7" w:rsidRPr="00582DDB" w:rsidRDefault="00642DD7" w:rsidP="00642DD7">
            <w:pPr>
              <w:pStyle w:val="Tiret1"/>
              <w:rPr>
                <w:rFonts w:ascii="Arial" w:hAnsi="Arial" w:cs="Arial"/>
                <w:color w:val="auto"/>
                <w:w w:val="0"/>
                <w:sz w:val="20"/>
                <w:szCs w:val="20"/>
              </w:rPr>
            </w:pPr>
            <w:r w:rsidRPr="00582DDB">
              <w:rPr>
                <w:rFonts w:ascii="Arial" w:hAnsi="Arial" w:cs="Arial"/>
                <w:color w:val="auto"/>
                <w:w w:val="0"/>
                <w:sz w:val="20"/>
                <w:szCs w:val="20"/>
              </w:rPr>
              <w:t>[ ] Sì [ ] No</w:t>
            </w:r>
          </w:p>
          <w:p w14:paraId="1B82F03D" w14:textId="77777777" w:rsidR="00020347" w:rsidRPr="00582DDB" w:rsidRDefault="00020347" w:rsidP="00020347">
            <w:pPr>
              <w:rPr>
                <w:rFonts w:ascii="Arial" w:hAnsi="Arial" w:cs="Arial"/>
                <w:color w:val="auto"/>
                <w:sz w:val="20"/>
                <w:szCs w:val="20"/>
              </w:rPr>
            </w:pPr>
          </w:p>
          <w:p w14:paraId="0947272F" w14:textId="77777777" w:rsidR="00791E1A" w:rsidRPr="00582DDB" w:rsidRDefault="00791E1A" w:rsidP="00020347">
            <w:pPr>
              <w:rPr>
                <w:rFonts w:ascii="Arial" w:hAnsi="Arial" w:cs="Arial"/>
                <w:color w:val="auto"/>
                <w:sz w:val="20"/>
                <w:szCs w:val="20"/>
              </w:rPr>
            </w:pPr>
          </w:p>
          <w:p w14:paraId="09B6F372" w14:textId="77777777" w:rsidR="00791E1A" w:rsidRPr="00582DDB" w:rsidRDefault="00791E1A" w:rsidP="00020347">
            <w:pPr>
              <w:rPr>
                <w:rFonts w:ascii="Arial" w:hAnsi="Arial" w:cs="Arial"/>
                <w:color w:val="auto"/>
                <w:sz w:val="20"/>
                <w:szCs w:val="20"/>
              </w:rPr>
            </w:pPr>
          </w:p>
          <w:p w14:paraId="4AA606D3" w14:textId="77777777" w:rsidR="00791E1A" w:rsidRPr="00582DDB" w:rsidRDefault="00791E1A" w:rsidP="00020347">
            <w:pPr>
              <w:rPr>
                <w:rFonts w:ascii="Arial" w:hAnsi="Arial" w:cs="Arial"/>
                <w:color w:val="auto"/>
                <w:sz w:val="20"/>
                <w:szCs w:val="20"/>
              </w:rPr>
            </w:pPr>
          </w:p>
          <w:p w14:paraId="5E609F26" w14:textId="77777777" w:rsidR="00791E1A" w:rsidRPr="00582DDB" w:rsidRDefault="00791E1A" w:rsidP="00791E1A">
            <w:pPr>
              <w:pStyle w:val="Tiret1"/>
              <w:rPr>
                <w:rFonts w:ascii="Arial" w:hAnsi="Arial" w:cs="Arial"/>
                <w:color w:val="auto"/>
                <w:w w:val="0"/>
                <w:sz w:val="20"/>
                <w:szCs w:val="20"/>
              </w:rPr>
            </w:pPr>
            <w:r w:rsidRPr="00582DDB">
              <w:rPr>
                <w:rFonts w:ascii="Arial" w:hAnsi="Arial" w:cs="Arial"/>
                <w:color w:val="auto"/>
                <w:w w:val="0"/>
                <w:sz w:val="20"/>
                <w:szCs w:val="20"/>
              </w:rPr>
              <w:t>[ ] Sì [ ] No</w:t>
            </w:r>
          </w:p>
          <w:p w14:paraId="3BC64E1F" w14:textId="77777777" w:rsidR="00791E1A" w:rsidRPr="00582DDB" w:rsidRDefault="003008E0" w:rsidP="00020347">
            <w:pPr>
              <w:rPr>
                <w:rFonts w:ascii="Arial" w:hAnsi="Arial" w:cs="Arial"/>
                <w:color w:val="auto"/>
                <w:sz w:val="20"/>
                <w:szCs w:val="20"/>
              </w:rPr>
            </w:pPr>
            <w:r w:rsidRPr="00582DDB">
              <w:rPr>
                <w:rFonts w:ascii="Arial" w:hAnsi="Arial" w:cs="Arial"/>
                <w:color w:val="auto"/>
                <w:sz w:val="20"/>
                <w:szCs w:val="20"/>
              </w:rPr>
              <w:t>in caso affermativo dettagliare.</w:t>
            </w:r>
          </w:p>
          <w:p w14:paraId="41AFC285" w14:textId="77777777" w:rsidR="003008E0" w:rsidRPr="00582DDB" w:rsidRDefault="003008E0" w:rsidP="00020347">
            <w:pPr>
              <w:rPr>
                <w:rFonts w:ascii="Arial" w:hAnsi="Arial" w:cs="Arial"/>
                <w:color w:val="auto"/>
                <w:sz w:val="20"/>
                <w:szCs w:val="20"/>
              </w:rPr>
            </w:pPr>
          </w:p>
          <w:p w14:paraId="0EC63831" w14:textId="77777777" w:rsidR="003008E0" w:rsidRPr="00582DDB" w:rsidRDefault="003008E0" w:rsidP="00020347">
            <w:pPr>
              <w:rPr>
                <w:rFonts w:ascii="Arial" w:hAnsi="Arial" w:cs="Arial"/>
                <w:color w:val="auto"/>
                <w:sz w:val="20"/>
                <w:szCs w:val="20"/>
              </w:rPr>
            </w:pPr>
          </w:p>
          <w:p w14:paraId="65667B67" w14:textId="77777777" w:rsidR="003008E0" w:rsidRPr="00582DDB" w:rsidRDefault="003008E0" w:rsidP="003008E0">
            <w:pPr>
              <w:pStyle w:val="Tiret1"/>
              <w:rPr>
                <w:rFonts w:ascii="Arial" w:hAnsi="Arial" w:cs="Arial"/>
                <w:color w:val="auto"/>
                <w:w w:val="0"/>
                <w:sz w:val="20"/>
                <w:szCs w:val="20"/>
              </w:rPr>
            </w:pPr>
            <w:r w:rsidRPr="00582DDB">
              <w:rPr>
                <w:rFonts w:ascii="Arial" w:hAnsi="Arial" w:cs="Arial"/>
                <w:color w:val="auto"/>
                <w:w w:val="0"/>
                <w:sz w:val="20"/>
                <w:szCs w:val="20"/>
              </w:rPr>
              <w:t>[ ] Sì [ ] No</w:t>
            </w:r>
          </w:p>
          <w:p w14:paraId="279902D3" w14:textId="77777777" w:rsidR="003008E0" w:rsidRPr="00582DDB" w:rsidRDefault="003008E0" w:rsidP="00020347">
            <w:pPr>
              <w:rPr>
                <w:rFonts w:ascii="Arial" w:hAnsi="Arial" w:cs="Arial"/>
                <w:color w:val="auto"/>
                <w:sz w:val="20"/>
                <w:szCs w:val="20"/>
              </w:rPr>
            </w:pPr>
          </w:p>
        </w:tc>
      </w:tr>
      <w:tr w:rsidR="00020347" w:rsidRPr="00170607" w14:paraId="12FDBFE8" w14:textId="77777777" w:rsidTr="007A023F">
        <w:trPr>
          <w:trHeight w:val="197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E8548" w14:textId="77777777" w:rsidR="00642DD7" w:rsidRPr="00582DDB" w:rsidRDefault="00642DD7" w:rsidP="00020347">
            <w:pPr>
              <w:ind w:left="360"/>
              <w:jc w:val="both"/>
              <w:rPr>
                <w:rFonts w:ascii="Arial" w:hAnsi="Arial" w:cs="Arial"/>
                <w:b/>
                <w:color w:val="auto"/>
                <w:w w:val="0"/>
                <w:sz w:val="20"/>
                <w:szCs w:val="20"/>
              </w:rPr>
            </w:pPr>
            <w:r w:rsidRPr="00582DDB">
              <w:rPr>
                <w:rFonts w:ascii="Arial" w:hAnsi="Arial" w:cs="Arial"/>
                <w:b/>
                <w:color w:val="auto"/>
                <w:w w:val="0"/>
                <w:sz w:val="20"/>
                <w:szCs w:val="20"/>
              </w:rPr>
              <w:lastRenderedPageBreak/>
              <w:t>art. 95 comma 6</w:t>
            </w:r>
          </w:p>
          <w:p w14:paraId="258BD17B" w14:textId="77777777" w:rsidR="00020347" w:rsidRPr="00582DDB" w:rsidRDefault="00020347" w:rsidP="00FB30ED">
            <w:pPr>
              <w:ind w:left="360"/>
              <w:jc w:val="both"/>
              <w:rPr>
                <w:rFonts w:ascii="Arial" w:hAnsi="Arial" w:cs="Arial"/>
                <w:color w:val="auto"/>
                <w:w w:val="0"/>
                <w:sz w:val="20"/>
                <w:szCs w:val="20"/>
              </w:rPr>
            </w:pPr>
            <w:r w:rsidRPr="00582DDB">
              <w:rPr>
                <w:rFonts w:ascii="Arial" w:hAnsi="Arial" w:cs="Arial"/>
                <w:color w:val="auto"/>
                <w:w w:val="0"/>
                <w:sz w:val="20"/>
                <w:szCs w:val="20"/>
              </w:rPr>
              <w:t>All’operatore economico sono stati contestazioni inadempimenti gravi NON ANCORA DEFINITIVAMENTE ACCERTATI in materia di pagamento di imposte tasse o contributi previdenziali a norma dell’art. 4 dell’allegato II.10 del codice?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7FF0299B" w14:textId="77777777" w:rsidR="00020347" w:rsidRPr="00582DDB" w:rsidRDefault="00020347" w:rsidP="00020347">
            <w:pPr>
              <w:pStyle w:val="Tiret1"/>
              <w:rPr>
                <w:rFonts w:ascii="Arial" w:hAnsi="Arial" w:cs="Arial"/>
                <w:b/>
                <w:color w:val="auto"/>
                <w:sz w:val="20"/>
                <w:szCs w:val="20"/>
              </w:rPr>
            </w:pPr>
            <w:r w:rsidRPr="00582DDB">
              <w:rPr>
                <w:rFonts w:ascii="Arial" w:hAnsi="Arial" w:cs="Arial"/>
                <w:b/>
                <w:color w:val="auto"/>
                <w:sz w:val="20"/>
                <w:szCs w:val="20"/>
              </w:rPr>
              <w:t>Imposte/tasse</w:t>
            </w:r>
          </w:p>
          <w:p w14:paraId="3B791BEA" w14:textId="77777777" w:rsidR="00020347" w:rsidRPr="00582DDB" w:rsidRDefault="00020347" w:rsidP="00020347">
            <w:pPr>
              <w:pStyle w:val="Tiret1"/>
              <w:rPr>
                <w:color w:val="auto"/>
                <w:sz w:val="20"/>
                <w:szCs w:val="20"/>
              </w:rPr>
            </w:pPr>
          </w:p>
          <w:p w14:paraId="3030BC8C" w14:textId="77777777" w:rsidR="00020347" w:rsidRPr="00582DDB" w:rsidRDefault="00020347" w:rsidP="00020347">
            <w:pPr>
              <w:pStyle w:val="Tiret1"/>
              <w:rPr>
                <w:rFonts w:ascii="Arial" w:hAnsi="Arial" w:cs="Arial"/>
                <w:color w:val="auto"/>
                <w:w w:val="0"/>
                <w:sz w:val="20"/>
                <w:szCs w:val="20"/>
              </w:rPr>
            </w:pPr>
            <w:r w:rsidRPr="00582DDB">
              <w:rPr>
                <w:rFonts w:ascii="Arial" w:hAnsi="Arial" w:cs="Arial"/>
                <w:color w:val="auto"/>
                <w:w w:val="0"/>
                <w:sz w:val="20"/>
                <w:szCs w:val="20"/>
              </w:rPr>
              <w:t>[ ] Sì [ ] No</w:t>
            </w:r>
          </w:p>
          <w:p w14:paraId="58BE06D9" w14:textId="77777777" w:rsidR="00020347" w:rsidRPr="00582DDB" w:rsidRDefault="00020347" w:rsidP="00020347">
            <w:pPr>
              <w:pStyle w:val="Tiret1"/>
              <w:rPr>
                <w:color w:val="auto"/>
                <w:sz w:val="20"/>
                <w:szCs w:val="20"/>
              </w:rPr>
            </w:pPr>
          </w:p>
          <w:p w14:paraId="0D199152" w14:textId="77777777" w:rsidR="00020347" w:rsidRPr="00582DDB" w:rsidRDefault="00020347" w:rsidP="00FB30ED">
            <w:pPr>
              <w:rPr>
                <w:rFonts w:ascii="Arial" w:hAnsi="Arial" w:cs="Arial"/>
                <w:color w:val="auto"/>
                <w:w w:val="0"/>
                <w:sz w:val="20"/>
                <w:szCs w:val="20"/>
              </w:rPr>
            </w:pPr>
            <w:r w:rsidRPr="00582DDB">
              <w:rPr>
                <w:rFonts w:ascii="Arial" w:hAnsi="Arial" w:cs="Arial"/>
                <w:b/>
                <w:color w:val="auto"/>
                <w:w w:val="0"/>
                <w:sz w:val="20"/>
                <w:szCs w:val="20"/>
              </w:rPr>
              <w:t>In caso affermativo</w:t>
            </w:r>
            <w:r w:rsidRPr="00582DDB">
              <w:rPr>
                <w:rFonts w:ascii="Arial" w:hAnsi="Arial" w:cs="Arial"/>
                <w:color w:val="auto"/>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8E8AC24" w14:textId="77777777" w:rsidR="00020347" w:rsidRPr="00582DDB" w:rsidRDefault="00020347" w:rsidP="00020347">
            <w:pPr>
              <w:rPr>
                <w:rFonts w:ascii="Arial" w:hAnsi="Arial" w:cs="Arial"/>
                <w:b/>
                <w:color w:val="auto"/>
                <w:sz w:val="20"/>
                <w:szCs w:val="20"/>
              </w:rPr>
            </w:pPr>
            <w:r w:rsidRPr="00582DDB">
              <w:rPr>
                <w:rFonts w:ascii="Arial" w:hAnsi="Arial" w:cs="Arial"/>
                <w:b/>
                <w:color w:val="auto"/>
                <w:sz w:val="20"/>
                <w:szCs w:val="20"/>
              </w:rPr>
              <w:t>Contributi previdenziali</w:t>
            </w:r>
          </w:p>
          <w:p w14:paraId="0120A125" w14:textId="77777777" w:rsidR="00020347" w:rsidRPr="00582DDB" w:rsidRDefault="00020347" w:rsidP="00020347">
            <w:pPr>
              <w:rPr>
                <w:rFonts w:ascii="Arial" w:hAnsi="Arial" w:cs="Arial"/>
                <w:color w:val="auto"/>
                <w:w w:val="0"/>
                <w:sz w:val="20"/>
                <w:szCs w:val="20"/>
              </w:rPr>
            </w:pPr>
            <w:r w:rsidRPr="00582DDB">
              <w:rPr>
                <w:rFonts w:ascii="Arial" w:hAnsi="Arial" w:cs="Arial"/>
                <w:color w:val="auto"/>
                <w:w w:val="0"/>
                <w:sz w:val="20"/>
                <w:szCs w:val="20"/>
              </w:rPr>
              <w:t>[ ] Sì [ ] No</w:t>
            </w:r>
          </w:p>
          <w:p w14:paraId="5BD2C788" w14:textId="77777777" w:rsidR="00020347" w:rsidRPr="00582DDB" w:rsidRDefault="00020347" w:rsidP="00020347">
            <w:pPr>
              <w:rPr>
                <w:color w:val="auto"/>
                <w:sz w:val="20"/>
                <w:szCs w:val="20"/>
              </w:rPr>
            </w:pPr>
          </w:p>
          <w:p w14:paraId="403D8400" w14:textId="77777777" w:rsidR="00020347" w:rsidRPr="00582DDB" w:rsidRDefault="00020347" w:rsidP="00020347">
            <w:pPr>
              <w:rPr>
                <w:rFonts w:ascii="Arial" w:hAnsi="Arial" w:cs="Arial"/>
                <w:color w:val="auto"/>
                <w:w w:val="0"/>
                <w:sz w:val="20"/>
                <w:szCs w:val="20"/>
              </w:rPr>
            </w:pPr>
            <w:r w:rsidRPr="00582DDB">
              <w:rPr>
                <w:rFonts w:ascii="Arial" w:hAnsi="Arial" w:cs="Arial"/>
                <w:b/>
                <w:color w:val="auto"/>
                <w:w w:val="0"/>
                <w:sz w:val="20"/>
                <w:szCs w:val="20"/>
              </w:rPr>
              <w:t>In caso affermativo</w:t>
            </w:r>
            <w:r w:rsidRPr="00582DDB">
              <w:rPr>
                <w:rFonts w:ascii="Arial" w:hAnsi="Arial" w:cs="Arial"/>
                <w:color w:val="auto"/>
                <w:w w:val="0"/>
                <w:sz w:val="20"/>
                <w:szCs w:val="20"/>
              </w:rPr>
              <w:t xml:space="preserve">, fornire informazioni dettagliate: [……] </w:t>
            </w:r>
          </w:p>
        </w:tc>
      </w:tr>
      <w:tr w:rsidR="00020347" w:rsidRPr="00170607" w14:paraId="3A52CC73" w14:textId="77777777" w:rsidTr="007A023F">
        <w:trPr>
          <w:trHeight w:val="727"/>
        </w:trPr>
        <w:tc>
          <w:tcPr>
            <w:tcW w:w="4644" w:type="dxa"/>
            <w:vMerge w:val="restart"/>
            <w:tcBorders>
              <w:top w:val="single" w:sz="4" w:space="0" w:color="00000A"/>
              <w:left w:val="single" w:sz="4" w:space="0" w:color="00000A"/>
              <w:right w:val="single" w:sz="4" w:space="0" w:color="00000A"/>
            </w:tcBorders>
            <w:shd w:val="clear" w:color="auto" w:fill="FFFFFF"/>
          </w:tcPr>
          <w:p w14:paraId="2BB7DAD5" w14:textId="77777777" w:rsidR="00020347" w:rsidRPr="00582DDB" w:rsidRDefault="00020347" w:rsidP="00020347">
            <w:pPr>
              <w:ind w:left="360"/>
              <w:jc w:val="both"/>
              <w:rPr>
                <w:rFonts w:ascii="Arial" w:hAnsi="Arial" w:cs="Arial"/>
                <w:b/>
                <w:color w:val="auto"/>
                <w:w w:val="0"/>
                <w:sz w:val="20"/>
                <w:szCs w:val="20"/>
              </w:rPr>
            </w:pPr>
            <w:r w:rsidRPr="00582DDB">
              <w:rPr>
                <w:rFonts w:ascii="Arial" w:hAnsi="Arial" w:cs="Arial"/>
                <w:b/>
                <w:color w:val="auto"/>
                <w:w w:val="0"/>
                <w:sz w:val="20"/>
                <w:szCs w:val="20"/>
              </w:rPr>
              <w:t>in caso affermativo</w:t>
            </w:r>
          </w:p>
          <w:p w14:paraId="4752F605" w14:textId="77777777" w:rsidR="00020347" w:rsidRPr="00582DDB" w:rsidRDefault="00020347" w:rsidP="00020347">
            <w:pPr>
              <w:rPr>
                <w:rFonts w:ascii="Arial" w:hAnsi="Arial" w:cs="Arial"/>
                <w:color w:val="auto"/>
                <w:sz w:val="20"/>
                <w:szCs w:val="20"/>
              </w:rPr>
            </w:pPr>
            <w:r w:rsidRPr="00582DDB">
              <w:rPr>
                <w:rFonts w:ascii="Arial" w:hAnsi="Arial" w:cs="Arial"/>
                <w:color w:val="auto"/>
                <w:sz w:val="20"/>
                <w:szCs w:val="20"/>
              </w:rPr>
              <w:t>l’importo contestato supera il 10% del valore della prestazione in capo al concorrente ed è comunque superiore a 35.000,00</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B4F315" w14:textId="77777777" w:rsidR="00020347" w:rsidRPr="00582DDB" w:rsidRDefault="00020347" w:rsidP="00020347">
            <w:pPr>
              <w:pStyle w:val="Tiret1"/>
              <w:rPr>
                <w:color w:val="auto"/>
                <w:sz w:val="20"/>
                <w:szCs w:val="20"/>
              </w:rPr>
            </w:pPr>
            <w:r w:rsidRPr="00582DDB">
              <w:rPr>
                <w:rFonts w:ascii="Arial" w:hAnsi="Arial" w:cs="Arial"/>
                <w:b/>
                <w:color w:val="auto"/>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CDE6198" w14:textId="77777777" w:rsidR="00020347" w:rsidRPr="00582DDB" w:rsidRDefault="00020347" w:rsidP="00020347">
            <w:pPr>
              <w:rPr>
                <w:color w:val="auto"/>
                <w:sz w:val="20"/>
                <w:szCs w:val="20"/>
              </w:rPr>
            </w:pPr>
            <w:r w:rsidRPr="00582DDB">
              <w:rPr>
                <w:rFonts w:ascii="Arial" w:hAnsi="Arial" w:cs="Arial"/>
                <w:b/>
                <w:color w:val="auto"/>
                <w:sz w:val="20"/>
                <w:szCs w:val="20"/>
              </w:rPr>
              <w:t>Contributi previdenziali</w:t>
            </w:r>
          </w:p>
        </w:tc>
      </w:tr>
      <w:tr w:rsidR="00020347" w:rsidRPr="00170607" w14:paraId="310DEE3B" w14:textId="77777777" w:rsidTr="007A023F">
        <w:trPr>
          <w:trHeight w:val="726"/>
        </w:trPr>
        <w:tc>
          <w:tcPr>
            <w:tcW w:w="4644" w:type="dxa"/>
            <w:vMerge/>
            <w:tcBorders>
              <w:left w:val="single" w:sz="4" w:space="0" w:color="00000A"/>
              <w:bottom w:val="single" w:sz="4" w:space="0" w:color="00000A"/>
              <w:right w:val="single" w:sz="4" w:space="0" w:color="00000A"/>
            </w:tcBorders>
            <w:shd w:val="clear" w:color="auto" w:fill="FFFFFF"/>
          </w:tcPr>
          <w:p w14:paraId="157A3584" w14:textId="77777777" w:rsidR="00020347" w:rsidRPr="00582DDB" w:rsidRDefault="00020347" w:rsidP="00020347">
            <w:pPr>
              <w:ind w:left="360"/>
              <w:jc w:val="both"/>
              <w:rPr>
                <w:rFonts w:ascii="Arial" w:hAnsi="Arial" w:cs="Arial"/>
                <w:color w:val="auto"/>
                <w:w w:val="0"/>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C63C559" w14:textId="77777777" w:rsidR="00020347" w:rsidRPr="00582DDB" w:rsidRDefault="00020347" w:rsidP="00020347">
            <w:pPr>
              <w:rPr>
                <w:rFonts w:ascii="Arial" w:hAnsi="Arial" w:cs="Arial"/>
                <w:color w:val="auto"/>
                <w:sz w:val="20"/>
                <w:szCs w:val="20"/>
              </w:rPr>
            </w:pPr>
            <w:r w:rsidRPr="00582DDB">
              <w:rPr>
                <w:rFonts w:ascii="Arial" w:hAnsi="Arial" w:cs="Arial"/>
                <w:color w:val="auto"/>
                <w:sz w:val="20"/>
                <w:szCs w:val="20"/>
              </w:rPr>
              <w:t xml:space="preserve"> [ ]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96AA3E" w14:textId="77777777" w:rsidR="00020347" w:rsidRPr="00582DDB" w:rsidRDefault="00020347" w:rsidP="00020347">
            <w:pPr>
              <w:rPr>
                <w:color w:val="auto"/>
                <w:sz w:val="20"/>
                <w:szCs w:val="20"/>
              </w:rPr>
            </w:pPr>
          </w:p>
        </w:tc>
      </w:tr>
      <w:tr w:rsidR="00020347" w:rsidRPr="00170607" w14:paraId="2E7AE11C" w14:textId="77777777" w:rsidTr="007A023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921E0" w14:textId="77777777" w:rsidR="00020347" w:rsidRPr="00582DDB" w:rsidRDefault="00020347" w:rsidP="00020347">
            <w:pPr>
              <w:rPr>
                <w:color w:val="auto"/>
                <w:sz w:val="20"/>
                <w:szCs w:val="20"/>
              </w:rPr>
            </w:pPr>
            <w:r w:rsidRPr="00582DDB">
              <w:rPr>
                <w:rFonts w:ascii="Arial" w:hAnsi="Arial" w:cs="Arial"/>
                <w:color w:val="auto"/>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15836B" w14:textId="77777777" w:rsidR="00020347" w:rsidRPr="00582DDB" w:rsidRDefault="00020347" w:rsidP="00020347">
            <w:pPr>
              <w:rPr>
                <w:rFonts w:ascii="Arial" w:hAnsi="Arial" w:cs="Arial"/>
                <w:color w:val="auto"/>
                <w:sz w:val="20"/>
                <w:szCs w:val="20"/>
              </w:rPr>
            </w:pPr>
            <w:r w:rsidRPr="00582DDB">
              <w:rPr>
                <w:rFonts w:ascii="Arial" w:hAnsi="Arial" w:cs="Arial"/>
                <w:color w:val="auto"/>
                <w:sz w:val="20"/>
                <w:szCs w:val="20"/>
              </w:rPr>
              <w:t xml:space="preserve"> (indirizzo web, autorità o organismo di emanazione, riferimento preciso della documentazione)(</w:t>
            </w:r>
            <w:r w:rsidRPr="00582DDB">
              <w:rPr>
                <w:rStyle w:val="Rimandonotaapidipagina"/>
                <w:rFonts w:ascii="Arial" w:hAnsi="Arial" w:cs="Arial"/>
                <w:color w:val="auto"/>
                <w:sz w:val="20"/>
                <w:szCs w:val="20"/>
              </w:rPr>
              <w:footnoteReference w:id="20"/>
            </w:r>
            <w:r w:rsidRPr="00582DDB">
              <w:rPr>
                <w:rFonts w:ascii="Arial" w:hAnsi="Arial" w:cs="Arial"/>
                <w:color w:val="auto"/>
                <w:sz w:val="20"/>
                <w:szCs w:val="20"/>
              </w:rPr>
              <w:t xml:space="preserve">): </w:t>
            </w:r>
          </w:p>
          <w:p w14:paraId="3C5F48DC" w14:textId="77777777" w:rsidR="00020347" w:rsidRPr="00582DDB" w:rsidRDefault="00020347" w:rsidP="00020347">
            <w:pPr>
              <w:rPr>
                <w:color w:val="auto"/>
                <w:sz w:val="20"/>
                <w:szCs w:val="20"/>
              </w:rPr>
            </w:pPr>
            <w:r w:rsidRPr="00582DDB">
              <w:rPr>
                <w:rFonts w:ascii="Arial" w:hAnsi="Arial" w:cs="Arial"/>
                <w:color w:val="auto"/>
                <w:sz w:val="20"/>
                <w:szCs w:val="20"/>
              </w:rPr>
              <w:t>[……………][……………][…………..…]</w:t>
            </w:r>
          </w:p>
        </w:tc>
      </w:tr>
    </w:tbl>
    <w:p w14:paraId="3B1ACA0F" w14:textId="77777777" w:rsidR="00A23B3E" w:rsidRPr="00CE59AD" w:rsidRDefault="00F057B4" w:rsidP="00BF74E1">
      <w:pPr>
        <w:pStyle w:val="SectionTitle"/>
        <w:rPr>
          <w:rFonts w:ascii="Arial" w:hAnsi="Arial" w:cs="Arial"/>
          <w:color w:val="auto"/>
          <w:w w:val="0"/>
          <w:sz w:val="20"/>
          <w:szCs w:val="20"/>
        </w:rPr>
      </w:pPr>
      <w:r w:rsidRPr="00CE59AD">
        <w:rPr>
          <w:rFonts w:ascii="Arial" w:hAnsi="Arial" w:cs="Arial"/>
          <w:caps/>
          <w:color w:val="auto"/>
          <w:sz w:val="20"/>
          <w:szCs w:val="20"/>
        </w:rPr>
        <w:t>B</w:t>
      </w:r>
      <w:r w:rsidR="004A3BCE" w:rsidRPr="00CE59AD">
        <w:rPr>
          <w:rFonts w:ascii="Arial" w:hAnsi="Arial" w:cs="Arial"/>
          <w:caps/>
          <w:color w:val="auto"/>
          <w:sz w:val="20"/>
          <w:szCs w:val="20"/>
        </w:rPr>
        <w:t>1</w:t>
      </w:r>
      <w:r w:rsidR="00A23B3E" w:rsidRPr="00CE59AD">
        <w:rPr>
          <w:rFonts w:ascii="Arial" w:hAnsi="Arial" w:cs="Arial"/>
          <w:caps/>
          <w:color w:val="auto"/>
          <w:sz w:val="20"/>
          <w:szCs w:val="20"/>
        </w:rPr>
        <w:t>: motivi legati</w:t>
      </w:r>
      <w:r w:rsidR="00A23B3E" w:rsidRPr="00CE59AD">
        <w:rPr>
          <w:rFonts w:ascii="Arial" w:hAnsi="Arial" w:cs="Arial"/>
          <w:b w:val="0"/>
          <w:caps/>
          <w:color w:val="auto"/>
          <w:sz w:val="20"/>
          <w:szCs w:val="20"/>
        </w:rPr>
        <w:t xml:space="preserve"> </w:t>
      </w:r>
      <w:r w:rsidR="00582DDB" w:rsidRPr="00CE59AD">
        <w:rPr>
          <w:rFonts w:ascii="Arial" w:hAnsi="Arial" w:cs="Arial"/>
          <w:caps/>
          <w:color w:val="auto"/>
          <w:sz w:val="20"/>
          <w:szCs w:val="20"/>
        </w:rPr>
        <w:t xml:space="preserve">AD </w:t>
      </w:r>
      <w:r w:rsidR="00A23B3E" w:rsidRPr="00CE59AD">
        <w:rPr>
          <w:rFonts w:ascii="Arial" w:hAnsi="Arial" w:cs="Arial"/>
          <w:caps/>
          <w:color w:val="auto"/>
          <w:sz w:val="20"/>
          <w:szCs w:val="20"/>
        </w:rPr>
        <w:t xml:space="preserve">illeciti professionali </w:t>
      </w:r>
      <w:r w:rsidR="00C033C1" w:rsidRPr="00CE59AD">
        <w:rPr>
          <w:rFonts w:ascii="Arial" w:hAnsi="Arial" w:cs="Arial"/>
          <w:caps/>
          <w:color w:val="auto"/>
          <w:sz w:val="20"/>
          <w:szCs w:val="20"/>
        </w:rPr>
        <w:t>art. 95 c. 1 lett. e)</w:t>
      </w:r>
      <w:r w:rsidR="00C033C1" w:rsidRPr="00CE59AD">
        <w:rPr>
          <w:rFonts w:ascii="Arial" w:hAnsi="Arial" w:cs="Arial"/>
          <w:b w:val="0"/>
          <w:caps/>
          <w:color w:val="auto"/>
          <w:sz w:val="20"/>
          <w:szCs w:val="20"/>
        </w:rPr>
        <w:t xml:space="preserve"> </w:t>
      </w:r>
      <w:r w:rsidR="00A23B3E" w:rsidRPr="00CE59AD">
        <w:rPr>
          <w:rFonts w:ascii="Arial" w:hAnsi="Arial" w:cs="Arial"/>
          <w:b w:val="0"/>
          <w:caps/>
          <w:color w:val="auto"/>
          <w:sz w:val="20"/>
          <w:szCs w:val="20"/>
        </w:rPr>
        <w:t>(</w:t>
      </w:r>
      <w:r w:rsidR="00A23B3E" w:rsidRPr="00CE59AD">
        <w:rPr>
          <w:rStyle w:val="Rimandonotaapidipagina"/>
          <w:rFonts w:ascii="Arial" w:hAnsi="Arial" w:cs="Arial"/>
          <w:b w:val="0"/>
          <w:caps/>
          <w:color w:val="auto"/>
          <w:sz w:val="20"/>
          <w:szCs w:val="20"/>
        </w:rPr>
        <w:footnoteReference w:id="21"/>
      </w:r>
      <w:r w:rsidR="00A23B3E" w:rsidRPr="00CE59AD">
        <w:rPr>
          <w:rFonts w:ascii="Arial" w:hAnsi="Arial" w:cs="Arial"/>
          <w:b w:val="0"/>
          <w:caps/>
          <w:color w:val="auto"/>
          <w:sz w:val="20"/>
          <w:szCs w:val="20"/>
        </w:rPr>
        <w:t>)</w:t>
      </w:r>
    </w:p>
    <w:p w14:paraId="0DC687F4" w14:textId="77777777" w:rsidR="00A23B3E" w:rsidRPr="00CE59AD"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20"/>
          <w:szCs w:val="20"/>
        </w:rPr>
      </w:pPr>
      <w:r w:rsidRPr="00CE59AD">
        <w:rPr>
          <w:rFonts w:ascii="Arial" w:hAnsi="Arial" w:cs="Arial"/>
          <w:b/>
          <w:color w:val="auto"/>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E59AD" w14:paraId="6EBE664F"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A61B4" w14:textId="77777777" w:rsidR="00A23B3E" w:rsidRPr="00CE59AD" w:rsidRDefault="0041131A" w:rsidP="004360CB">
            <w:pPr>
              <w:rPr>
                <w:color w:val="auto"/>
                <w:sz w:val="20"/>
                <w:szCs w:val="20"/>
              </w:rPr>
            </w:pPr>
            <w:r w:rsidRPr="00CE59AD">
              <w:rPr>
                <w:rFonts w:ascii="Arial" w:hAnsi="Arial" w:cs="Arial"/>
                <w:b/>
                <w:color w:val="auto"/>
                <w:sz w:val="20"/>
                <w:szCs w:val="20"/>
              </w:rPr>
              <w:t xml:space="preserve">Informazioni su eventuali </w:t>
            </w:r>
            <w:r w:rsidRPr="00CE59AD">
              <w:rPr>
                <w:rFonts w:ascii="Arial" w:hAnsi="Arial" w:cs="Arial"/>
                <w:b/>
                <w:strike/>
                <w:color w:val="auto"/>
                <w:sz w:val="20"/>
                <w:szCs w:val="20"/>
              </w:rPr>
              <w:t>o</w:t>
            </w:r>
            <w:r w:rsidRPr="00CE59AD">
              <w:rPr>
                <w:rFonts w:ascii="Arial" w:hAnsi="Arial" w:cs="Arial"/>
                <w:b/>
                <w:color w:val="auto"/>
                <w:sz w:val="20"/>
                <w:szCs w:val="20"/>
              </w:rPr>
              <w:t xml:space="preserve"> illeciti professionali </w:t>
            </w:r>
            <w:r w:rsidRPr="00CE59AD">
              <w:rPr>
                <w:rFonts w:ascii="Arial" w:hAnsi="Arial" w:cs="Arial"/>
                <w:b/>
                <w:i/>
                <w:color w:val="auto"/>
                <w:sz w:val="20"/>
                <w:szCs w:val="20"/>
              </w:rPr>
              <w:t>(articolo  95 c. 1 lett. e) e 98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2E37F" w14:textId="77777777" w:rsidR="00A23B3E" w:rsidRPr="00CE59AD" w:rsidRDefault="00A23B3E">
            <w:pPr>
              <w:rPr>
                <w:color w:val="auto"/>
                <w:sz w:val="20"/>
                <w:szCs w:val="20"/>
              </w:rPr>
            </w:pPr>
            <w:r w:rsidRPr="00CE59AD">
              <w:rPr>
                <w:rFonts w:ascii="Arial" w:hAnsi="Arial" w:cs="Arial"/>
                <w:b/>
                <w:color w:val="auto"/>
                <w:sz w:val="20"/>
                <w:szCs w:val="20"/>
              </w:rPr>
              <w:t>Risposta:</w:t>
            </w:r>
          </w:p>
        </w:tc>
      </w:tr>
      <w:tr w:rsidR="00C033C1" w:rsidRPr="00CE59AD" w14:paraId="54585189"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7E97A" w14:textId="77777777" w:rsidR="00C033C1" w:rsidRPr="00CE59AD" w:rsidRDefault="00C033C1" w:rsidP="00C033C1">
            <w:pPr>
              <w:rPr>
                <w:rFonts w:ascii="Arial" w:hAnsi="Arial" w:cs="Arial"/>
                <w:b/>
                <w:color w:val="auto"/>
                <w:sz w:val="20"/>
                <w:szCs w:val="20"/>
              </w:rPr>
            </w:pPr>
            <w:r w:rsidRPr="00CE59AD">
              <w:rPr>
                <w:rFonts w:ascii="Arial" w:hAnsi="Arial" w:cs="Arial"/>
                <w:b/>
                <w:color w:val="auto"/>
                <w:sz w:val="20"/>
                <w:szCs w:val="20"/>
              </w:rPr>
              <w:t xml:space="preserve">art. 95 c. 1 lett. e) </w:t>
            </w:r>
          </w:p>
          <w:p w14:paraId="42749BB3" w14:textId="77777777" w:rsidR="00C033C1" w:rsidRPr="00CE59AD" w:rsidRDefault="00C033C1" w:rsidP="00C033C1">
            <w:pPr>
              <w:rPr>
                <w:rFonts w:ascii="Arial" w:hAnsi="Arial" w:cs="Arial"/>
                <w:color w:val="auto"/>
                <w:sz w:val="20"/>
                <w:szCs w:val="20"/>
              </w:rPr>
            </w:pPr>
            <w:r w:rsidRPr="00CE59AD">
              <w:rPr>
                <w:rFonts w:ascii="Arial" w:hAnsi="Arial" w:cs="Arial"/>
                <w:color w:val="auto"/>
                <w:sz w:val="20"/>
                <w:szCs w:val="20"/>
              </w:rPr>
              <w:t xml:space="preserve">L'operatore economico si è reso colpevole di </w:t>
            </w:r>
            <w:r w:rsidRPr="00CE59AD">
              <w:rPr>
                <w:rFonts w:ascii="Arial" w:hAnsi="Arial" w:cs="Arial"/>
                <w:b/>
                <w:color w:val="auto"/>
                <w:sz w:val="20"/>
                <w:szCs w:val="20"/>
              </w:rPr>
              <w:t>gravi illeciti professionali</w:t>
            </w:r>
            <w:r w:rsidRPr="00CE59AD">
              <w:rPr>
                <w:rFonts w:ascii="Arial" w:hAnsi="Arial" w:cs="Arial"/>
                <w:color w:val="auto"/>
                <w:sz w:val="20"/>
                <w:szCs w:val="20"/>
              </w:rPr>
              <w:t>(</w:t>
            </w:r>
            <w:r w:rsidRPr="00CE59AD">
              <w:rPr>
                <w:rStyle w:val="Rimandonotaapidipagina"/>
                <w:rFonts w:ascii="Arial" w:hAnsi="Arial" w:cs="Arial"/>
                <w:color w:val="auto"/>
                <w:sz w:val="20"/>
                <w:szCs w:val="20"/>
              </w:rPr>
              <w:footnoteReference w:id="22"/>
            </w:r>
            <w:r w:rsidRPr="00CE59AD">
              <w:rPr>
                <w:rFonts w:ascii="Arial" w:hAnsi="Arial" w:cs="Arial"/>
                <w:color w:val="auto"/>
                <w:sz w:val="20"/>
                <w:szCs w:val="20"/>
              </w:rPr>
              <w:t>) di cui all’art. 95 comma 1 lett. e) come tipizzati all’art. 98 del codice.</w:t>
            </w:r>
          </w:p>
          <w:p w14:paraId="0E860C94" w14:textId="77777777" w:rsidR="00C033C1" w:rsidRPr="00CE59AD" w:rsidRDefault="00C033C1" w:rsidP="00C033C1">
            <w:pPr>
              <w:jc w:val="both"/>
              <w:rPr>
                <w:rFonts w:ascii="Arial" w:hAnsi="Arial" w:cs="Arial"/>
                <w:b/>
                <w:color w:val="auto"/>
                <w:sz w:val="20"/>
                <w:szCs w:val="20"/>
              </w:rPr>
            </w:pPr>
            <w:r w:rsidRPr="00CE59AD">
              <w:rPr>
                <w:rFonts w:ascii="Arial" w:hAnsi="Arial" w:cs="Arial"/>
                <w:b/>
                <w:color w:val="auto"/>
                <w:sz w:val="20"/>
                <w:szCs w:val="20"/>
              </w:rPr>
              <w:t xml:space="preserve">In caso affermativo, devono essere compilate le </w:t>
            </w:r>
            <w:r w:rsidR="005268D0" w:rsidRPr="00CE59AD">
              <w:rPr>
                <w:rFonts w:ascii="Arial" w:hAnsi="Arial" w:cs="Arial"/>
                <w:b/>
                <w:color w:val="auto"/>
                <w:sz w:val="20"/>
                <w:szCs w:val="20"/>
              </w:rPr>
              <w:t xml:space="preserve">pertinenti parti </w:t>
            </w:r>
            <w:r w:rsidRPr="00CE59AD">
              <w:rPr>
                <w:rFonts w:ascii="Arial" w:hAnsi="Arial" w:cs="Arial"/>
                <w:b/>
                <w:color w:val="auto"/>
                <w:sz w:val="20"/>
                <w:szCs w:val="20"/>
              </w:rPr>
              <w:t>della presente sezione</w:t>
            </w:r>
            <w:r w:rsidRPr="00CE59AD">
              <w:rPr>
                <w:rFonts w:ascii="Arial" w:hAnsi="Arial" w:cs="Arial"/>
                <w:color w:val="auto"/>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D487B" w14:textId="77777777" w:rsidR="005E1EB0" w:rsidRDefault="005E1EB0" w:rsidP="00C033C1">
            <w:pPr>
              <w:rPr>
                <w:rFonts w:ascii="Arial" w:hAnsi="Arial" w:cs="Arial"/>
                <w:color w:val="auto"/>
                <w:sz w:val="20"/>
                <w:szCs w:val="20"/>
              </w:rPr>
            </w:pPr>
          </w:p>
          <w:p w14:paraId="77F271CB" w14:textId="77777777" w:rsidR="005E1EB0" w:rsidRDefault="005E1EB0" w:rsidP="00C033C1">
            <w:pPr>
              <w:rPr>
                <w:rFonts w:ascii="Arial" w:hAnsi="Arial" w:cs="Arial"/>
                <w:color w:val="auto"/>
                <w:sz w:val="20"/>
                <w:szCs w:val="20"/>
              </w:rPr>
            </w:pPr>
          </w:p>
          <w:p w14:paraId="2B047428" w14:textId="77777777" w:rsidR="00C033C1" w:rsidRPr="00CE59AD" w:rsidRDefault="00C033C1" w:rsidP="00C033C1">
            <w:pPr>
              <w:rPr>
                <w:rFonts w:ascii="Arial" w:hAnsi="Arial" w:cs="Arial"/>
                <w:color w:val="auto"/>
                <w:sz w:val="20"/>
                <w:szCs w:val="20"/>
              </w:rPr>
            </w:pPr>
            <w:r w:rsidRPr="00CE59AD">
              <w:rPr>
                <w:rFonts w:ascii="Arial" w:hAnsi="Arial" w:cs="Arial"/>
                <w:color w:val="auto"/>
                <w:sz w:val="20"/>
                <w:szCs w:val="20"/>
              </w:rPr>
              <w:t>[ ] Sì [ ] No</w:t>
            </w:r>
          </w:p>
          <w:p w14:paraId="64E8DC4D" w14:textId="77777777" w:rsidR="00C033C1" w:rsidRPr="00CE59AD" w:rsidRDefault="00C033C1" w:rsidP="005A4633">
            <w:pPr>
              <w:rPr>
                <w:rFonts w:ascii="Arial" w:hAnsi="Arial" w:cs="Arial"/>
                <w:color w:val="auto"/>
                <w:sz w:val="20"/>
                <w:szCs w:val="20"/>
              </w:rPr>
            </w:pPr>
          </w:p>
        </w:tc>
      </w:tr>
      <w:tr w:rsidR="005A4633" w:rsidRPr="00CE59AD" w14:paraId="0ADB857B"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CCD42" w14:textId="77777777" w:rsidR="001079B1" w:rsidRPr="00CE59AD" w:rsidRDefault="001079B1" w:rsidP="005A4633">
            <w:pPr>
              <w:jc w:val="both"/>
              <w:rPr>
                <w:rFonts w:ascii="Arial" w:hAnsi="Arial" w:cs="Arial"/>
                <w:b/>
                <w:color w:val="auto"/>
                <w:sz w:val="20"/>
                <w:szCs w:val="20"/>
              </w:rPr>
            </w:pPr>
            <w:r w:rsidRPr="00CE59AD">
              <w:rPr>
                <w:rFonts w:ascii="Arial" w:hAnsi="Arial" w:cs="Arial"/>
                <w:b/>
                <w:color w:val="auto"/>
                <w:sz w:val="20"/>
                <w:szCs w:val="20"/>
              </w:rPr>
              <w:t xml:space="preserve">art. 98 c. 1 lett. a) </w:t>
            </w:r>
          </w:p>
          <w:p w14:paraId="469B4AAC" w14:textId="77777777" w:rsidR="005A4633" w:rsidRPr="00CE59AD" w:rsidRDefault="001079B1" w:rsidP="005A4633">
            <w:pPr>
              <w:jc w:val="both"/>
              <w:rPr>
                <w:rFonts w:ascii="Arial" w:hAnsi="Arial" w:cs="Arial"/>
                <w:color w:val="auto"/>
                <w:sz w:val="20"/>
                <w:szCs w:val="20"/>
              </w:rPr>
            </w:pPr>
            <w:r w:rsidRPr="00CE59AD">
              <w:rPr>
                <w:rFonts w:ascii="Arial" w:hAnsi="Arial" w:cs="Arial"/>
                <w:color w:val="auto"/>
                <w:sz w:val="20"/>
                <w:szCs w:val="20"/>
              </w:rPr>
              <w:t>L’operatore economico ha subito sanzione esecutiva dall’Autorità Garante del Mercato e della Concorrenza o di altra Autorità rilevante in relazione all’oggetto del presente appalto?</w:t>
            </w:r>
          </w:p>
          <w:p w14:paraId="4E8C7F53" w14:textId="77777777" w:rsidR="005A4633" w:rsidRDefault="005A4633" w:rsidP="004360CB">
            <w:pPr>
              <w:rPr>
                <w:rFonts w:ascii="Arial" w:hAnsi="Arial" w:cs="Arial"/>
                <w:b/>
                <w:color w:val="auto"/>
                <w:sz w:val="20"/>
                <w:szCs w:val="20"/>
              </w:rPr>
            </w:pPr>
          </w:p>
          <w:p w14:paraId="7EFD80FE" w14:textId="77777777" w:rsidR="003F10F1" w:rsidRPr="00CE59AD" w:rsidRDefault="003F10F1" w:rsidP="004360CB">
            <w:pPr>
              <w:rPr>
                <w:rFonts w:ascii="Arial" w:hAnsi="Arial" w:cs="Arial"/>
                <w:b/>
                <w:color w:val="auto"/>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A9B6A" w14:textId="77777777" w:rsidR="005A4633" w:rsidRPr="00CE59AD" w:rsidRDefault="005A4633" w:rsidP="005A4633">
            <w:pPr>
              <w:rPr>
                <w:rFonts w:ascii="Arial" w:hAnsi="Arial" w:cs="Arial"/>
                <w:color w:val="auto"/>
                <w:sz w:val="20"/>
                <w:szCs w:val="20"/>
              </w:rPr>
            </w:pPr>
            <w:r w:rsidRPr="00CE59AD">
              <w:rPr>
                <w:rFonts w:ascii="Arial" w:hAnsi="Arial" w:cs="Arial"/>
                <w:color w:val="auto"/>
                <w:sz w:val="20"/>
                <w:szCs w:val="20"/>
              </w:rPr>
              <w:t>[ ] Sì [ ] No</w:t>
            </w:r>
          </w:p>
          <w:p w14:paraId="6F39172F" w14:textId="77777777" w:rsidR="00F268BE" w:rsidRPr="00CE59AD" w:rsidRDefault="00F268BE" w:rsidP="001079B1">
            <w:pPr>
              <w:rPr>
                <w:rFonts w:ascii="Arial" w:hAnsi="Arial" w:cs="Arial"/>
                <w:color w:val="auto"/>
                <w:sz w:val="20"/>
                <w:szCs w:val="20"/>
              </w:rPr>
            </w:pPr>
            <w:r w:rsidRPr="00CE59AD">
              <w:rPr>
                <w:rFonts w:ascii="Arial" w:hAnsi="Arial" w:cs="Arial"/>
                <w:b/>
                <w:color w:val="auto"/>
                <w:sz w:val="20"/>
                <w:szCs w:val="20"/>
              </w:rPr>
              <w:t xml:space="preserve">In caso affermativo, </w:t>
            </w:r>
            <w:r w:rsidRPr="00CE59AD">
              <w:rPr>
                <w:rFonts w:ascii="Arial" w:hAnsi="Arial" w:cs="Arial"/>
                <w:color w:val="auto"/>
                <w:sz w:val="20"/>
                <w:szCs w:val="20"/>
              </w:rPr>
              <w:t>fornire informazioni dettagliate, specificando le generalità del soggetto cui i fatti sono attribuiti - la tipologia di illecito</w:t>
            </w:r>
          </w:p>
          <w:p w14:paraId="7C3B5291" w14:textId="77777777" w:rsidR="001079B1" w:rsidRPr="00CE59AD" w:rsidRDefault="001079B1">
            <w:pPr>
              <w:rPr>
                <w:rFonts w:ascii="Arial" w:hAnsi="Arial" w:cs="Arial"/>
                <w:b/>
                <w:color w:val="auto"/>
                <w:sz w:val="20"/>
                <w:szCs w:val="20"/>
              </w:rPr>
            </w:pPr>
            <w:r w:rsidRPr="00CE59AD">
              <w:rPr>
                <w:rFonts w:ascii="Arial" w:hAnsi="Arial" w:cs="Arial"/>
                <w:b/>
                <w:color w:val="auto"/>
                <w:sz w:val="20"/>
                <w:szCs w:val="20"/>
              </w:rPr>
              <w:t>………………………………….</w:t>
            </w:r>
          </w:p>
        </w:tc>
      </w:tr>
      <w:tr w:rsidR="00F268BE" w:rsidRPr="00170607" w14:paraId="7967093B"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9C7C74" w14:textId="77777777" w:rsidR="0041131A" w:rsidRDefault="0041131A" w:rsidP="00F268BE">
            <w:pPr>
              <w:jc w:val="both"/>
              <w:rPr>
                <w:rFonts w:ascii="Arial" w:hAnsi="Arial" w:cs="Arial"/>
                <w:b/>
                <w:color w:val="auto"/>
                <w:sz w:val="20"/>
                <w:szCs w:val="20"/>
              </w:rPr>
            </w:pPr>
          </w:p>
          <w:p w14:paraId="685F2D87" w14:textId="77777777" w:rsidR="00F268BE" w:rsidRPr="00CE59AD" w:rsidRDefault="00F268BE" w:rsidP="00F268BE">
            <w:pPr>
              <w:jc w:val="both"/>
              <w:rPr>
                <w:rFonts w:ascii="Arial" w:hAnsi="Arial" w:cs="Arial"/>
                <w:b/>
                <w:color w:val="auto"/>
                <w:sz w:val="20"/>
                <w:szCs w:val="20"/>
              </w:rPr>
            </w:pPr>
            <w:r w:rsidRPr="00CE59AD">
              <w:rPr>
                <w:rFonts w:ascii="Arial" w:hAnsi="Arial" w:cs="Arial"/>
                <w:b/>
                <w:color w:val="auto"/>
                <w:sz w:val="20"/>
                <w:szCs w:val="20"/>
              </w:rPr>
              <w:t xml:space="preserve">art. 98 c. 1 lett. b) </w:t>
            </w:r>
          </w:p>
          <w:p w14:paraId="26628782" w14:textId="77777777" w:rsidR="00F268BE" w:rsidRPr="00CE59AD" w:rsidRDefault="00F268BE" w:rsidP="00F268BE">
            <w:pPr>
              <w:jc w:val="both"/>
              <w:rPr>
                <w:rFonts w:ascii="Arial" w:hAnsi="Arial" w:cs="Arial"/>
                <w:color w:val="auto"/>
                <w:sz w:val="20"/>
                <w:szCs w:val="20"/>
              </w:rPr>
            </w:pPr>
            <w:r w:rsidRPr="00CE59AD">
              <w:rPr>
                <w:rFonts w:ascii="Arial" w:hAnsi="Arial" w:cs="Arial"/>
                <w:color w:val="auto"/>
                <w:sz w:val="20"/>
                <w:szCs w:val="20"/>
              </w:rPr>
              <w:t>L’operatore economico ha tentato di influenzare indebitamente il processo decisionale della stazione appaltante o di ottenere informazioni riservate a proprio vantaggio oppure ha fornito anche per negligenza informazioni false o fuorvianti suscettibili di influenzare la decisione sull’esclusione, selezione, aggiudicazione?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55C8C" w14:textId="77777777" w:rsidR="0041131A" w:rsidRDefault="0041131A" w:rsidP="00F268BE">
            <w:pPr>
              <w:rPr>
                <w:rFonts w:ascii="Arial" w:hAnsi="Arial" w:cs="Arial"/>
                <w:color w:val="auto"/>
                <w:sz w:val="20"/>
                <w:szCs w:val="20"/>
              </w:rPr>
            </w:pPr>
          </w:p>
          <w:p w14:paraId="5BEC23ED" w14:textId="77777777" w:rsidR="0041131A" w:rsidRDefault="0041131A" w:rsidP="00F268BE">
            <w:pPr>
              <w:rPr>
                <w:rFonts w:ascii="Arial" w:hAnsi="Arial" w:cs="Arial"/>
                <w:color w:val="auto"/>
                <w:sz w:val="20"/>
                <w:szCs w:val="20"/>
              </w:rPr>
            </w:pPr>
          </w:p>
          <w:p w14:paraId="0D2B165D" w14:textId="77777777" w:rsidR="00F268BE" w:rsidRPr="00CE59AD" w:rsidRDefault="00F268BE" w:rsidP="00F268BE">
            <w:pPr>
              <w:rPr>
                <w:rFonts w:ascii="Arial" w:hAnsi="Arial" w:cs="Arial"/>
                <w:color w:val="auto"/>
                <w:sz w:val="20"/>
                <w:szCs w:val="20"/>
              </w:rPr>
            </w:pPr>
            <w:r w:rsidRPr="00CE59AD">
              <w:rPr>
                <w:rFonts w:ascii="Arial" w:hAnsi="Arial" w:cs="Arial"/>
                <w:color w:val="auto"/>
                <w:sz w:val="20"/>
                <w:szCs w:val="20"/>
              </w:rPr>
              <w:t>[ ] Sì [ ] No</w:t>
            </w:r>
          </w:p>
          <w:p w14:paraId="4905AA67" w14:textId="77777777" w:rsidR="00F268BE" w:rsidRPr="00CE59AD" w:rsidRDefault="00F268BE" w:rsidP="00F268BE">
            <w:pPr>
              <w:rPr>
                <w:rFonts w:ascii="Arial" w:hAnsi="Arial" w:cs="Arial"/>
                <w:color w:val="auto"/>
                <w:sz w:val="20"/>
                <w:szCs w:val="20"/>
              </w:rPr>
            </w:pPr>
            <w:r w:rsidRPr="00CE59AD">
              <w:rPr>
                <w:rFonts w:ascii="Arial" w:hAnsi="Arial" w:cs="Arial"/>
                <w:color w:val="auto"/>
                <w:sz w:val="20"/>
                <w:szCs w:val="20"/>
              </w:rPr>
              <w:t>in caso affermativo fornire informazioni dettagliate</w:t>
            </w:r>
          </w:p>
        </w:tc>
      </w:tr>
      <w:tr w:rsidR="00F268BE" w:rsidRPr="00170607" w14:paraId="25386CD4"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A1825" w14:textId="77777777" w:rsidR="00F268BE" w:rsidRPr="00CE59AD" w:rsidRDefault="00F268BE" w:rsidP="00F268BE">
            <w:pPr>
              <w:jc w:val="both"/>
              <w:rPr>
                <w:rFonts w:ascii="Arial" w:hAnsi="Arial" w:cs="Arial"/>
                <w:b/>
                <w:color w:val="auto"/>
                <w:sz w:val="20"/>
                <w:szCs w:val="20"/>
              </w:rPr>
            </w:pPr>
            <w:r w:rsidRPr="00CE59AD">
              <w:rPr>
                <w:rFonts w:ascii="Arial" w:hAnsi="Arial" w:cs="Arial"/>
                <w:b/>
                <w:color w:val="auto"/>
                <w:sz w:val="20"/>
                <w:szCs w:val="20"/>
              </w:rPr>
              <w:t xml:space="preserve">art. 98 c. 1 lett. </w:t>
            </w:r>
            <w:r w:rsidR="002E3D28" w:rsidRPr="00CE59AD">
              <w:rPr>
                <w:rFonts w:ascii="Arial" w:hAnsi="Arial" w:cs="Arial"/>
                <w:b/>
                <w:color w:val="auto"/>
                <w:sz w:val="20"/>
                <w:szCs w:val="20"/>
              </w:rPr>
              <w:t>c</w:t>
            </w:r>
            <w:r w:rsidRPr="00CE59AD">
              <w:rPr>
                <w:rFonts w:ascii="Arial" w:hAnsi="Arial" w:cs="Arial"/>
                <w:b/>
                <w:color w:val="auto"/>
                <w:sz w:val="20"/>
                <w:szCs w:val="20"/>
              </w:rPr>
              <w:t xml:space="preserve">) </w:t>
            </w:r>
          </w:p>
          <w:p w14:paraId="49DCF2B9" w14:textId="77777777" w:rsidR="00F268BE" w:rsidRPr="00CE59AD" w:rsidRDefault="00F268BE" w:rsidP="006C2D4A">
            <w:pPr>
              <w:spacing w:after="0"/>
              <w:jc w:val="both"/>
              <w:rPr>
                <w:rFonts w:ascii="Arial" w:hAnsi="Arial" w:cs="Arial"/>
                <w:color w:val="auto"/>
                <w:sz w:val="20"/>
                <w:szCs w:val="20"/>
              </w:rPr>
            </w:pPr>
            <w:r w:rsidRPr="00CE59AD">
              <w:rPr>
                <w:rFonts w:ascii="Arial" w:hAnsi="Arial" w:cs="Arial"/>
                <w:color w:val="auto"/>
                <w:sz w:val="20"/>
                <w:szCs w:val="20"/>
              </w:rPr>
              <w:t>L’operatore economico ha dimostrato significative e persistenti carenze nell’esecuzione di un precedente contratto d’appalto o concessione che ne hanno causato la risoluzione per inadempimento ovvero la condanna al risarcimento del danno ovvero altre sanzioni comparabili derivanti da inadempienze particolarmente gravi la cui ripetizione sia indice di persistente carenza professionale?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86E49" w14:textId="77777777" w:rsidR="00F268BE" w:rsidRPr="00CE59AD" w:rsidRDefault="00F268BE" w:rsidP="00F268BE">
            <w:pPr>
              <w:rPr>
                <w:rFonts w:ascii="Arial" w:hAnsi="Arial" w:cs="Arial"/>
                <w:color w:val="auto"/>
                <w:sz w:val="20"/>
                <w:szCs w:val="20"/>
              </w:rPr>
            </w:pPr>
          </w:p>
          <w:p w14:paraId="278BCBF9" w14:textId="77777777" w:rsidR="00F268BE" w:rsidRPr="00CE59AD" w:rsidRDefault="00F268BE" w:rsidP="00F268BE">
            <w:pPr>
              <w:rPr>
                <w:rFonts w:ascii="Arial" w:hAnsi="Arial" w:cs="Arial"/>
                <w:color w:val="auto"/>
                <w:sz w:val="20"/>
                <w:szCs w:val="20"/>
              </w:rPr>
            </w:pPr>
            <w:r w:rsidRPr="00CE59AD">
              <w:rPr>
                <w:rFonts w:ascii="Arial" w:hAnsi="Arial" w:cs="Arial"/>
                <w:color w:val="auto"/>
                <w:sz w:val="20"/>
                <w:szCs w:val="20"/>
              </w:rPr>
              <w:t>[ ] Sì [ ] No</w:t>
            </w:r>
          </w:p>
          <w:p w14:paraId="391CE70D" w14:textId="77777777" w:rsidR="00F268BE" w:rsidRPr="00CE59AD" w:rsidRDefault="00F268BE" w:rsidP="00F268BE">
            <w:pPr>
              <w:rPr>
                <w:rFonts w:ascii="Arial" w:hAnsi="Arial" w:cs="Arial"/>
                <w:color w:val="auto"/>
                <w:sz w:val="20"/>
                <w:szCs w:val="20"/>
              </w:rPr>
            </w:pPr>
          </w:p>
          <w:p w14:paraId="24D89E2A" w14:textId="77777777" w:rsidR="00F268BE" w:rsidRPr="00CE59AD" w:rsidRDefault="00F268BE" w:rsidP="006C2D4A">
            <w:pPr>
              <w:spacing w:after="0"/>
              <w:rPr>
                <w:rFonts w:ascii="Arial" w:hAnsi="Arial" w:cs="Arial"/>
                <w:color w:val="auto"/>
                <w:sz w:val="20"/>
                <w:szCs w:val="20"/>
              </w:rPr>
            </w:pPr>
            <w:r w:rsidRPr="00CE59AD">
              <w:rPr>
                <w:rFonts w:ascii="Arial" w:hAnsi="Arial" w:cs="Arial"/>
                <w:b/>
                <w:color w:val="auto"/>
                <w:sz w:val="20"/>
                <w:szCs w:val="20"/>
              </w:rPr>
              <w:t xml:space="preserve">In caso affermativo, </w:t>
            </w:r>
            <w:r w:rsidRPr="00CE59AD">
              <w:rPr>
                <w:rFonts w:ascii="Arial" w:hAnsi="Arial" w:cs="Arial"/>
                <w:color w:val="auto"/>
                <w:sz w:val="20"/>
                <w:szCs w:val="20"/>
              </w:rPr>
              <w:t>fornire informazioni dettagliate, specificando le generalità del soggetto cui i fatti sono attribuiti - la tipologia di illecito eventuali provvedimenti quali risoluzioni – penali irrogate ecc.</w:t>
            </w:r>
          </w:p>
        </w:tc>
      </w:tr>
      <w:tr w:rsidR="00F268BE" w:rsidRPr="00170607" w14:paraId="51D49D70"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3C401" w14:textId="77777777" w:rsidR="00F268BE" w:rsidRPr="00CE59AD" w:rsidRDefault="002E3D28" w:rsidP="00F268BE">
            <w:pPr>
              <w:jc w:val="both"/>
              <w:rPr>
                <w:rFonts w:ascii="Arial" w:hAnsi="Arial" w:cs="Arial"/>
                <w:b/>
                <w:color w:val="auto"/>
                <w:sz w:val="20"/>
                <w:szCs w:val="20"/>
              </w:rPr>
            </w:pPr>
            <w:r w:rsidRPr="00CE59AD">
              <w:rPr>
                <w:rFonts w:ascii="Arial" w:hAnsi="Arial" w:cs="Arial"/>
                <w:b/>
                <w:color w:val="auto"/>
                <w:sz w:val="20"/>
                <w:szCs w:val="20"/>
              </w:rPr>
              <w:t>art. 98 c. 1 lett. d)</w:t>
            </w:r>
          </w:p>
          <w:p w14:paraId="0B731CAE" w14:textId="77777777" w:rsidR="002E3D28" w:rsidRPr="00CE59AD" w:rsidRDefault="002E3D28" w:rsidP="00F268BE">
            <w:pPr>
              <w:jc w:val="both"/>
              <w:rPr>
                <w:rFonts w:ascii="Arial" w:hAnsi="Arial" w:cs="Arial"/>
                <w:color w:val="auto"/>
                <w:sz w:val="20"/>
                <w:szCs w:val="20"/>
              </w:rPr>
            </w:pPr>
            <w:r w:rsidRPr="00CE59AD">
              <w:rPr>
                <w:rFonts w:ascii="Arial" w:hAnsi="Arial" w:cs="Arial"/>
                <w:color w:val="auto"/>
                <w:sz w:val="20"/>
                <w:szCs w:val="20"/>
              </w:rPr>
              <w:t>L’operatore economico ha commesso inadempimenti gravi verso i subappaltatori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FE92C" w14:textId="77777777" w:rsidR="002E3D28" w:rsidRPr="00CE59AD" w:rsidRDefault="002E3D28" w:rsidP="002E3D28">
            <w:pPr>
              <w:rPr>
                <w:rFonts w:ascii="Arial" w:hAnsi="Arial" w:cs="Arial"/>
                <w:color w:val="auto"/>
                <w:sz w:val="20"/>
                <w:szCs w:val="20"/>
              </w:rPr>
            </w:pPr>
            <w:r w:rsidRPr="00CE59AD">
              <w:rPr>
                <w:rFonts w:ascii="Arial" w:hAnsi="Arial" w:cs="Arial"/>
                <w:color w:val="auto"/>
                <w:sz w:val="20"/>
                <w:szCs w:val="20"/>
              </w:rPr>
              <w:t>[ ] Sì [ ] No</w:t>
            </w:r>
          </w:p>
          <w:p w14:paraId="1541178A" w14:textId="77777777" w:rsidR="002E3D28" w:rsidRPr="00CE59AD" w:rsidRDefault="002E3D28" w:rsidP="002E3D28">
            <w:pPr>
              <w:rPr>
                <w:rFonts w:ascii="Arial" w:hAnsi="Arial" w:cs="Arial"/>
                <w:color w:val="auto"/>
                <w:sz w:val="20"/>
                <w:szCs w:val="20"/>
              </w:rPr>
            </w:pPr>
          </w:p>
          <w:p w14:paraId="7D30BD21" w14:textId="77777777" w:rsidR="00F268BE" w:rsidRPr="00CE59AD" w:rsidRDefault="002E3D28" w:rsidP="002E3D28">
            <w:pPr>
              <w:rPr>
                <w:rFonts w:ascii="Arial" w:hAnsi="Arial" w:cs="Arial"/>
                <w:color w:val="auto"/>
                <w:sz w:val="20"/>
                <w:szCs w:val="20"/>
              </w:rPr>
            </w:pPr>
            <w:r w:rsidRPr="00CE59AD">
              <w:rPr>
                <w:rFonts w:ascii="Arial" w:hAnsi="Arial" w:cs="Arial"/>
                <w:b/>
                <w:color w:val="auto"/>
                <w:sz w:val="20"/>
                <w:szCs w:val="20"/>
              </w:rPr>
              <w:t xml:space="preserve">In caso affermativo, </w:t>
            </w:r>
            <w:r w:rsidRPr="00CE59AD">
              <w:rPr>
                <w:rFonts w:ascii="Arial" w:hAnsi="Arial" w:cs="Arial"/>
                <w:color w:val="auto"/>
                <w:sz w:val="20"/>
                <w:szCs w:val="20"/>
              </w:rPr>
              <w:t>fornire informazioni dettagliate, specificando le generalità del soggetto cui i fatti sono attribuiti - la tipologia di inadempimento – conseguenze (per es. richieste danni)</w:t>
            </w:r>
          </w:p>
        </w:tc>
      </w:tr>
      <w:tr w:rsidR="00F268BE" w:rsidRPr="00170607" w14:paraId="484334F5"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8B4AA" w14:textId="77777777" w:rsidR="002E3D28" w:rsidRPr="00CE59AD" w:rsidRDefault="002E3D28" w:rsidP="002E3D28">
            <w:pPr>
              <w:jc w:val="both"/>
              <w:rPr>
                <w:rFonts w:ascii="Arial" w:hAnsi="Arial" w:cs="Arial"/>
                <w:b/>
                <w:color w:val="auto"/>
                <w:sz w:val="20"/>
                <w:szCs w:val="20"/>
              </w:rPr>
            </w:pPr>
            <w:r w:rsidRPr="00CE59AD">
              <w:rPr>
                <w:rFonts w:ascii="Arial" w:hAnsi="Arial" w:cs="Arial"/>
                <w:b/>
                <w:color w:val="auto"/>
                <w:sz w:val="20"/>
                <w:szCs w:val="20"/>
              </w:rPr>
              <w:t>art. 98 c. 1 lett. e)</w:t>
            </w:r>
          </w:p>
          <w:p w14:paraId="3727DBF0" w14:textId="77777777" w:rsidR="002E3D28" w:rsidRPr="00CE59AD" w:rsidRDefault="002E3D28" w:rsidP="002E3D28">
            <w:pPr>
              <w:pStyle w:val="NormaleWeb1"/>
              <w:spacing w:before="0" w:after="0"/>
              <w:rPr>
                <w:rFonts w:ascii="Arial" w:hAnsi="Arial" w:cs="Arial"/>
                <w:color w:val="auto"/>
                <w:sz w:val="20"/>
                <w:szCs w:val="20"/>
              </w:rPr>
            </w:pPr>
            <w:r w:rsidRPr="00CE59AD">
              <w:rPr>
                <w:rFonts w:ascii="Arial" w:hAnsi="Arial" w:cs="Arial"/>
                <w:color w:val="auto"/>
                <w:sz w:val="20"/>
                <w:szCs w:val="20"/>
              </w:rPr>
              <w:t>ha violato il divieto di intestazione fiduciaria di cui all'</w:t>
            </w:r>
            <w:r w:rsidRPr="00CE59AD">
              <w:rPr>
                <w:rStyle w:val="Collegamentoipertestuale"/>
                <w:rFonts w:ascii="Arial" w:eastAsia="font1259" w:hAnsi="Arial" w:cs="Arial"/>
                <w:color w:val="auto"/>
                <w:sz w:val="20"/>
                <w:szCs w:val="20"/>
                <w:u w:val="none"/>
              </w:rPr>
              <w:t xml:space="preserve">articolo 17 della legge 19 marzo 1990, n. 55 </w:t>
            </w:r>
          </w:p>
          <w:p w14:paraId="0F2D5B89" w14:textId="77777777" w:rsidR="002E3D28" w:rsidRPr="00CE59AD" w:rsidRDefault="002E3D28" w:rsidP="002E3D28">
            <w:pPr>
              <w:spacing w:before="0" w:after="0"/>
              <w:jc w:val="both"/>
              <w:rPr>
                <w:rFonts w:ascii="Arial" w:hAnsi="Arial" w:cs="Arial"/>
                <w:color w:val="auto"/>
                <w:sz w:val="20"/>
                <w:szCs w:val="20"/>
              </w:rPr>
            </w:pPr>
          </w:p>
          <w:p w14:paraId="5A1D45F9" w14:textId="77777777" w:rsidR="002E3D28" w:rsidRPr="00CE59AD" w:rsidRDefault="002E3D28" w:rsidP="002E3D28">
            <w:pPr>
              <w:pStyle w:val="NormaleWeb1"/>
              <w:spacing w:before="0" w:after="0"/>
              <w:jc w:val="both"/>
              <w:rPr>
                <w:rFonts w:ascii="Arial" w:hAnsi="Arial" w:cs="Arial"/>
                <w:color w:val="auto"/>
                <w:sz w:val="20"/>
                <w:szCs w:val="20"/>
              </w:rPr>
            </w:pPr>
          </w:p>
          <w:p w14:paraId="30124BEE" w14:textId="77777777" w:rsidR="00F268BE" w:rsidRPr="00CE59AD" w:rsidRDefault="002E3D28" w:rsidP="006C2D4A">
            <w:pPr>
              <w:pStyle w:val="NormaleWeb1"/>
              <w:spacing w:before="0" w:after="0"/>
              <w:jc w:val="both"/>
              <w:rPr>
                <w:rFonts w:ascii="Arial" w:hAnsi="Arial" w:cs="Arial"/>
                <w:color w:val="auto"/>
                <w:sz w:val="20"/>
                <w:szCs w:val="20"/>
              </w:rPr>
            </w:pPr>
            <w:r w:rsidRPr="00CE59AD">
              <w:rPr>
                <w:rFonts w:ascii="Arial" w:hAnsi="Arial" w:cs="Arial"/>
                <w:color w:val="auto"/>
                <w:sz w:val="20"/>
                <w:szCs w:val="20"/>
              </w:rPr>
              <w:t>- la violazione è stata rimossa?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7C792" w14:textId="77777777" w:rsidR="002E3D28" w:rsidRPr="00CE59AD" w:rsidRDefault="002E3D28" w:rsidP="002E3D28">
            <w:pPr>
              <w:rPr>
                <w:rFonts w:ascii="Arial" w:hAnsi="Arial" w:cs="Arial"/>
                <w:color w:val="auto"/>
                <w:sz w:val="20"/>
                <w:szCs w:val="20"/>
              </w:rPr>
            </w:pPr>
            <w:r w:rsidRPr="00CE59AD">
              <w:rPr>
                <w:rFonts w:ascii="Arial" w:hAnsi="Arial" w:cs="Arial"/>
                <w:color w:val="auto"/>
                <w:sz w:val="20"/>
                <w:szCs w:val="20"/>
              </w:rPr>
              <w:t>[ ] Sì [ ] No</w:t>
            </w:r>
          </w:p>
          <w:p w14:paraId="64B00B45" w14:textId="77777777" w:rsidR="002E3D28" w:rsidRPr="00CE59AD" w:rsidRDefault="002E3D28" w:rsidP="002E3D28">
            <w:pPr>
              <w:spacing w:before="0" w:after="0"/>
              <w:jc w:val="both"/>
              <w:rPr>
                <w:rFonts w:ascii="Arial" w:hAnsi="Arial" w:cs="Arial"/>
                <w:color w:val="auto"/>
                <w:sz w:val="20"/>
                <w:szCs w:val="20"/>
              </w:rPr>
            </w:pPr>
            <w:r w:rsidRPr="00CE59AD">
              <w:rPr>
                <w:rFonts w:ascii="Arial" w:hAnsi="Arial" w:cs="Arial"/>
                <w:color w:val="auto"/>
                <w:sz w:val="20"/>
                <w:szCs w:val="20"/>
              </w:rPr>
              <w:t>In caso affermativo:</w:t>
            </w:r>
          </w:p>
          <w:p w14:paraId="50AD5119" w14:textId="77777777" w:rsidR="002E3D28" w:rsidRPr="00CE59AD" w:rsidRDefault="002E3D28" w:rsidP="002E3D28">
            <w:pPr>
              <w:pStyle w:val="NormaleWeb1"/>
              <w:spacing w:before="0" w:after="0"/>
              <w:jc w:val="both"/>
              <w:rPr>
                <w:rFonts w:ascii="Arial" w:hAnsi="Arial" w:cs="Arial"/>
                <w:color w:val="auto"/>
                <w:sz w:val="20"/>
                <w:szCs w:val="20"/>
              </w:rPr>
            </w:pPr>
            <w:r w:rsidRPr="00CE59AD">
              <w:rPr>
                <w:rFonts w:ascii="Arial" w:hAnsi="Arial" w:cs="Arial"/>
                <w:color w:val="auto"/>
                <w:sz w:val="20"/>
                <w:szCs w:val="20"/>
              </w:rPr>
              <w:t>- indicare la data dell’accertamento definitivo e l’autorità o organismo di emanazione:</w:t>
            </w:r>
          </w:p>
          <w:p w14:paraId="240D0FAA" w14:textId="77777777" w:rsidR="006C2D4A" w:rsidRPr="00CE59AD" w:rsidRDefault="006C2D4A" w:rsidP="002E3D28">
            <w:pPr>
              <w:pStyle w:val="NormaleWeb1"/>
              <w:spacing w:before="0" w:after="0"/>
              <w:jc w:val="both"/>
              <w:rPr>
                <w:rFonts w:ascii="Arial" w:hAnsi="Arial" w:cs="Arial"/>
                <w:color w:val="auto"/>
                <w:sz w:val="20"/>
                <w:szCs w:val="20"/>
              </w:rPr>
            </w:pPr>
          </w:p>
          <w:p w14:paraId="241EAF99" w14:textId="77777777" w:rsidR="002E3D28" w:rsidRPr="00CE59AD" w:rsidRDefault="002E3D28" w:rsidP="00F268BE">
            <w:pPr>
              <w:rPr>
                <w:rFonts w:ascii="Arial" w:hAnsi="Arial" w:cs="Arial"/>
                <w:color w:val="auto"/>
                <w:sz w:val="20"/>
                <w:szCs w:val="20"/>
              </w:rPr>
            </w:pPr>
            <w:r w:rsidRPr="00CE59AD">
              <w:rPr>
                <w:rFonts w:ascii="Arial" w:hAnsi="Arial" w:cs="Arial"/>
                <w:color w:val="auto"/>
                <w:sz w:val="20"/>
                <w:szCs w:val="20"/>
              </w:rPr>
              <w:t>[ ] Sì [ ] No</w:t>
            </w:r>
          </w:p>
        </w:tc>
      </w:tr>
      <w:tr w:rsidR="00F268BE" w:rsidRPr="00170607" w14:paraId="3D080CF2"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37391" w14:textId="77777777" w:rsidR="00791E1A" w:rsidRPr="00CE59AD" w:rsidRDefault="00791E1A" w:rsidP="00791E1A">
            <w:pPr>
              <w:jc w:val="both"/>
              <w:rPr>
                <w:rFonts w:ascii="Arial" w:hAnsi="Arial" w:cs="Arial"/>
                <w:b/>
                <w:color w:val="auto"/>
                <w:sz w:val="20"/>
                <w:szCs w:val="20"/>
              </w:rPr>
            </w:pPr>
            <w:r w:rsidRPr="00CE59AD">
              <w:rPr>
                <w:rFonts w:ascii="Arial" w:hAnsi="Arial" w:cs="Arial"/>
                <w:b/>
                <w:color w:val="auto"/>
                <w:sz w:val="20"/>
                <w:szCs w:val="20"/>
              </w:rPr>
              <w:t xml:space="preserve">art. 98 c. 1 lett. </w:t>
            </w:r>
            <w:r w:rsidR="00E8737D" w:rsidRPr="00CE59AD">
              <w:rPr>
                <w:rFonts w:ascii="Arial" w:hAnsi="Arial" w:cs="Arial"/>
                <w:b/>
                <w:color w:val="auto"/>
                <w:sz w:val="20"/>
                <w:szCs w:val="20"/>
              </w:rPr>
              <w:t>f</w:t>
            </w:r>
            <w:r w:rsidRPr="00CE59AD">
              <w:rPr>
                <w:rFonts w:ascii="Arial" w:hAnsi="Arial" w:cs="Arial"/>
                <w:b/>
                <w:color w:val="auto"/>
                <w:sz w:val="20"/>
                <w:szCs w:val="20"/>
              </w:rPr>
              <w:t>)</w:t>
            </w:r>
          </w:p>
          <w:p w14:paraId="7D857656" w14:textId="77777777" w:rsidR="00B221DF" w:rsidRPr="00CE59AD" w:rsidRDefault="00B221DF" w:rsidP="00791E1A">
            <w:pPr>
              <w:pStyle w:val="NormaleWeb1"/>
              <w:tabs>
                <w:tab w:val="left" w:pos="469"/>
              </w:tabs>
              <w:spacing w:before="0" w:after="0"/>
              <w:jc w:val="both"/>
              <w:rPr>
                <w:rFonts w:ascii="Arial" w:hAnsi="Arial" w:cs="Arial"/>
                <w:color w:val="auto"/>
                <w:sz w:val="20"/>
                <w:szCs w:val="20"/>
              </w:rPr>
            </w:pPr>
            <w:r w:rsidRPr="00CE59AD">
              <w:rPr>
                <w:rFonts w:ascii="Arial" w:hAnsi="Arial" w:cs="Arial"/>
                <w:color w:val="auto"/>
                <w:sz w:val="20"/>
                <w:szCs w:val="20"/>
              </w:rPr>
              <w:t xml:space="preserve">è stato vittima dei reati previsti e puniti dagli </w:t>
            </w:r>
            <w:hyperlink r:id="rId16" w:anchor="317" w:history="1">
              <w:r w:rsidRPr="00CE59AD">
                <w:rPr>
                  <w:rStyle w:val="Collegamentoipertestuale"/>
                  <w:rFonts w:ascii="Arial" w:eastAsia="font1259" w:hAnsi="Arial" w:cs="Arial"/>
                  <w:color w:val="auto"/>
                  <w:sz w:val="20"/>
                  <w:szCs w:val="20"/>
                  <w:u w:val="none"/>
                </w:rPr>
                <w:t>articoli 317</w:t>
              </w:r>
            </w:hyperlink>
            <w:r w:rsidRPr="00CE59AD">
              <w:rPr>
                <w:rFonts w:ascii="Arial" w:hAnsi="Arial" w:cs="Arial"/>
                <w:color w:val="auto"/>
                <w:sz w:val="20"/>
                <w:szCs w:val="20"/>
              </w:rPr>
              <w:t xml:space="preserve"> e </w:t>
            </w:r>
            <w:hyperlink r:id="rId17" w:anchor="629" w:history="1">
              <w:r w:rsidRPr="00CE59AD">
                <w:rPr>
                  <w:rStyle w:val="Collegamentoipertestuale"/>
                  <w:rFonts w:ascii="Arial" w:eastAsia="font1259" w:hAnsi="Arial" w:cs="Arial"/>
                  <w:color w:val="auto"/>
                  <w:sz w:val="20"/>
                  <w:szCs w:val="20"/>
                  <w:u w:val="none"/>
                </w:rPr>
                <w:t>629 del codice penale</w:t>
              </w:r>
            </w:hyperlink>
            <w:r w:rsidRPr="00CE59AD">
              <w:rPr>
                <w:rFonts w:ascii="Arial" w:hAnsi="Arial" w:cs="Arial"/>
                <w:color w:val="auto"/>
                <w:sz w:val="20"/>
                <w:szCs w:val="20"/>
              </w:rPr>
              <w:t xml:space="preserve"> aggravati ai sensi dell'articolo 416 – bis1 del codice penale?</w:t>
            </w:r>
          </w:p>
          <w:p w14:paraId="0419BA55" w14:textId="77777777" w:rsidR="00B221DF" w:rsidRPr="00CE59AD" w:rsidRDefault="00B221DF" w:rsidP="00B221DF">
            <w:pPr>
              <w:pStyle w:val="NormaleWeb1"/>
              <w:spacing w:before="0" w:after="0"/>
              <w:jc w:val="both"/>
              <w:rPr>
                <w:rFonts w:ascii="Arial" w:hAnsi="Arial" w:cs="Arial"/>
                <w:color w:val="auto"/>
                <w:sz w:val="20"/>
                <w:szCs w:val="20"/>
              </w:rPr>
            </w:pPr>
          </w:p>
          <w:p w14:paraId="6A0DF05F" w14:textId="77777777" w:rsidR="00B221DF" w:rsidRPr="00CE59AD" w:rsidRDefault="00B221DF" w:rsidP="00B221DF">
            <w:pPr>
              <w:pStyle w:val="NormaleWeb1"/>
              <w:spacing w:before="0" w:after="0"/>
              <w:jc w:val="both"/>
              <w:rPr>
                <w:rFonts w:ascii="Arial" w:hAnsi="Arial" w:cs="Arial"/>
                <w:color w:val="auto"/>
                <w:sz w:val="20"/>
                <w:szCs w:val="20"/>
              </w:rPr>
            </w:pPr>
            <w:r w:rsidRPr="00CE59AD">
              <w:rPr>
                <w:rFonts w:ascii="Arial" w:hAnsi="Arial" w:cs="Arial"/>
                <w:color w:val="auto"/>
                <w:sz w:val="20"/>
                <w:szCs w:val="20"/>
              </w:rPr>
              <w:t>In caso affermativo:</w:t>
            </w:r>
          </w:p>
          <w:p w14:paraId="33CB4DC5" w14:textId="77777777" w:rsidR="00B221DF" w:rsidRPr="00CE59AD" w:rsidRDefault="00B221DF" w:rsidP="00B221DF">
            <w:pPr>
              <w:pStyle w:val="NormaleWeb1"/>
              <w:spacing w:before="0" w:after="0"/>
              <w:jc w:val="both"/>
              <w:rPr>
                <w:rFonts w:ascii="Arial" w:hAnsi="Arial" w:cs="Arial"/>
                <w:color w:val="auto"/>
                <w:sz w:val="20"/>
                <w:szCs w:val="20"/>
              </w:rPr>
            </w:pPr>
            <w:r w:rsidRPr="00CE59AD">
              <w:rPr>
                <w:rFonts w:ascii="Arial" w:hAnsi="Arial" w:cs="Arial"/>
                <w:color w:val="auto"/>
                <w:sz w:val="20"/>
                <w:szCs w:val="20"/>
              </w:rPr>
              <w:t>- ha denunciato i fatti all’autorità giudiziaria?</w:t>
            </w:r>
          </w:p>
          <w:p w14:paraId="19734F91" w14:textId="77777777" w:rsidR="00B221DF" w:rsidRPr="00CE59AD" w:rsidRDefault="00B221DF" w:rsidP="00B221DF">
            <w:pPr>
              <w:pStyle w:val="NormaleWeb1"/>
              <w:spacing w:before="0" w:after="0"/>
              <w:jc w:val="both"/>
              <w:rPr>
                <w:rFonts w:ascii="Arial" w:hAnsi="Arial" w:cs="Arial"/>
                <w:color w:val="auto"/>
                <w:sz w:val="20"/>
                <w:szCs w:val="20"/>
              </w:rPr>
            </w:pPr>
          </w:p>
          <w:p w14:paraId="77C02EB6" w14:textId="77777777" w:rsidR="00F268BE" w:rsidRPr="00CE59AD" w:rsidRDefault="00B221DF" w:rsidP="00791E1A">
            <w:pPr>
              <w:pStyle w:val="NormaleWeb1"/>
              <w:spacing w:before="0" w:after="0"/>
              <w:jc w:val="both"/>
              <w:rPr>
                <w:rFonts w:ascii="Arial" w:hAnsi="Arial" w:cs="Arial"/>
                <w:color w:val="auto"/>
                <w:sz w:val="20"/>
                <w:szCs w:val="20"/>
              </w:rPr>
            </w:pPr>
            <w:r w:rsidRPr="00CE59AD">
              <w:rPr>
                <w:rFonts w:ascii="Arial" w:hAnsi="Arial" w:cs="Arial"/>
                <w:color w:val="auto"/>
                <w:sz w:val="20"/>
                <w:szCs w:val="20"/>
              </w:rPr>
              <w:t>- ricorrono i casi previsti all’articolo 4, primo comma, della Legge 24 novembre 1981, n. 689</w:t>
            </w:r>
            <w:r w:rsidR="00791E1A" w:rsidRPr="00CE59AD">
              <w:rPr>
                <w:rFonts w:ascii="Arial" w:hAnsi="Arial" w:cs="Arial"/>
                <w:color w:val="auto"/>
                <w:sz w:val="20"/>
                <w:szCs w:val="20"/>
              </w:rPr>
              <w:t>.</w:t>
            </w:r>
          </w:p>
          <w:p w14:paraId="22CCEF6F" w14:textId="77777777" w:rsidR="00791E1A" w:rsidRPr="00CE59AD" w:rsidRDefault="00791E1A" w:rsidP="00791E1A">
            <w:pPr>
              <w:pStyle w:val="NormaleWeb1"/>
              <w:spacing w:before="0" w:after="0"/>
              <w:jc w:val="both"/>
              <w:rPr>
                <w:rFonts w:ascii="Arial" w:hAnsi="Arial" w:cs="Arial"/>
                <w:color w:val="auto"/>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A3DC8" w14:textId="77777777" w:rsidR="00F268BE" w:rsidRPr="00CE59AD" w:rsidRDefault="00F268BE" w:rsidP="00F268BE">
            <w:pPr>
              <w:rPr>
                <w:rFonts w:ascii="Arial" w:hAnsi="Arial" w:cs="Arial"/>
                <w:color w:val="auto"/>
                <w:sz w:val="20"/>
                <w:szCs w:val="20"/>
              </w:rPr>
            </w:pPr>
          </w:p>
          <w:p w14:paraId="42F0EDEF" w14:textId="77777777" w:rsidR="00D053D6" w:rsidRPr="00CE59AD" w:rsidRDefault="00D053D6" w:rsidP="00D053D6">
            <w:pPr>
              <w:rPr>
                <w:rFonts w:ascii="Arial" w:hAnsi="Arial" w:cs="Arial"/>
                <w:color w:val="auto"/>
                <w:sz w:val="20"/>
                <w:szCs w:val="20"/>
              </w:rPr>
            </w:pPr>
            <w:r w:rsidRPr="00CE59AD">
              <w:rPr>
                <w:rFonts w:ascii="Arial" w:hAnsi="Arial" w:cs="Arial"/>
                <w:color w:val="auto"/>
                <w:sz w:val="20"/>
                <w:szCs w:val="20"/>
              </w:rPr>
              <w:t>[ ] Sì [ ] No</w:t>
            </w:r>
          </w:p>
          <w:p w14:paraId="2FE4C038" w14:textId="77777777" w:rsidR="00D053D6" w:rsidRPr="00CE59AD" w:rsidRDefault="00D053D6" w:rsidP="00F268BE">
            <w:pPr>
              <w:rPr>
                <w:rFonts w:ascii="Arial" w:hAnsi="Arial" w:cs="Arial"/>
                <w:color w:val="auto"/>
                <w:sz w:val="20"/>
                <w:szCs w:val="20"/>
              </w:rPr>
            </w:pPr>
          </w:p>
          <w:p w14:paraId="75AEE860" w14:textId="77777777" w:rsidR="00D053D6" w:rsidRPr="00CE59AD" w:rsidRDefault="00D053D6" w:rsidP="00F268BE">
            <w:pPr>
              <w:rPr>
                <w:rFonts w:ascii="Arial" w:hAnsi="Arial" w:cs="Arial"/>
                <w:color w:val="auto"/>
                <w:sz w:val="20"/>
                <w:szCs w:val="20"/>
              </w:rPr>
            </w:pPr>
          </w:p>
          <w:p w14:paraId="5215A861" w14:textId="77777777" w:rsidR="00D053D6" w:rsidRPr="00CE59AD" w:rsidRDefault="00D053D6" w:rsidP="00D053D6">
            <w:pPr>
              <w:rPr>
                <w:rFonts w:ascii="Arial" w:hAnsi="Arial" w:cs="Arial"/>
                <w:color w:val="auto"/>
                <w:sz w:val="20"/>
                <w:szCs w:val="20"/>
              </w:rPr>
            </w:pPr>
            <w:r w:rsidRPr="00CE59AD">
              <w:rPr>
                <w:rFonts w:ascii="Arial" w:hAnsi="Arial" w:cs="Arial"/>
                <w:color w:val="auto"/>
                <w:sz w:val="20"/>
                <w:szCs w:val="20"/>
              </w:rPr>
              <w:t>[ ] Sì [ ] No</w:t>
            </w:r>
          </w:p>
          <w:p w14:paraId="23E974AC" w14:textId="77777777" w:rsidR="00D053D6" w:rsidRPr="00CE59AD" w:rsidRDefault="00D053D6" w:rsidP="00F268BE">
            <w:pPr>
              <w:rPr>
                <w:rFonts w:ascii="Arial" w:hAnsi="Arial" w:cs="Arial"/>
                <w:color w:val="auto"/>
                <w:sz w:val="20"/>
                <w:szCs w:val="20"/>
              </w:rPr>
            </w:pPr>
          </w:p>
          <w:p w14:paraId="4E2D9F62" w14:textId="77777777" w:rsidR="00D053D6" w:rsidRPr="00CE59AD" w:rsidRDefault="00D053D6" w:rsidP="00D053D6">
            <w:pPr>
              <w:rPr>
                <w:rFonts w:ascii="Arial" w:hAnsi="Arial" w:cs="Arial"/>
                <w:color w:val="auto"/>
                <w:sz w:val="20"/>
                <w:szCs w:val="20"/>
              </w:rPr>
            </w:pPr>
            <w:r w:rsidRPr="00CE59AD">
              <w:rPr>
                <w:rFonts w:ascii="Arial" w:hAnsi="Arial" w:cs="Arial"/>
                <w:color w:val="auto"/>
                <w:sz w:val="20"/>
                <w:szCs w:val="20"/>
              </w:rPr>
              <w:t>[ ] Sì [ ] No</w:t>
            </w:r>
          </w:p>
          <w:p w14:paraId="47485595" w14:textId="77777777" w:rsidR="00D053D6" w:rsidRPr="00CE59AD" w:rsidRDefault="00D053D6" w:rsidP="00F268BE">
            <w:pPr>
              <w:rPr>
                <w:rFonts w:ascii="Arial" w:hAnsi="Arial" w:cs="Arial"/>
                <w:color w:val="auto"/>
                <w:sz w:val="20"/>
                <w:szCs w:val="20"/>
              </w:rPr>
            </w:pPr>
          </w:p>
        </w:tc>
      </w:tr>
      <w:tr w:rsidR="00F268BE" w:rsidRPr="008D4B0E" w14:paraId="2723B60F" w14:textId="77777777" w:rsidTr="00CC50D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57541" w14:textId="77777777" w:rsidR="008D4B0E" w:rsidRPr="00CE59AD" w:rsidRDefault="008D4B0E" w:rsidP="00F268BE">
            <w:pPr>
              <w:jc w:val="both"/>
              <w:rPr>
                <w:rFonts w:ascii="Arial" w:hAnsi="Arial" w:cs="Arial"/>
                <w:b/>
                <w:color w:val="auto"/>
                <w:sz w:val="20"/>
                <w:szCs w:val="20"/>
              </w:rPr>
            </w:pPr>
            <w:r w:rsidRPr="00CE59AD">
              <w:rPr>
                <w:rFonts w:ascii="Arial" w:hAnsi="Arial" w:cs="Arial"/>
                <w:b/>
                <w:color w:val="auto"/>
                <w:sz w:val="20"/>
                <w:szCs w:val="20"/>
              </w:rPr>
              <w:t xml:space="preserve">art. 98 c. 1 lett. g) </w:t>
            </w:r>
          </w:p>
          <w:p w14:paraId="15D03A8C" w14:textId="77777777" w:rsidR="00F268BE" w:rsidRPr="00CE59AD" w:rsidRDefault="00C327AB" w:rsidP="00F268BE">
            <w:pPr>
              <w:jc w:val="both"/>
              <w:rPr>
                <w:rFonts w:ascii="Arial" w:hAnsi="Arial" w:cs="Arial"/>
                <w:color w:val="auto"/>
                <w:sz w:val="20"/>
                <w:szCs w:val="20"/>
              </w:rPr>
            </w:pPr>
            <w:r w:rsidRPr="00CE59AD">
              <w:rPr>
                <w:rFonts w:ascii="Arial" w:hAnsi="Arial" w:cs="Arial"/>
                <w:color w:val="auto"/>
                <w:sz w:val="20"/>
                <w:szCs w:val="20"/>
              </w:rPr>
              <w:t xml:space="preserve">all’operatore economico </w:t>
            </w:r>
            <w:r w:rsidR="008D4B0E" w:rsidRPr="00CE59AD">
              <w:rPr>
                <w:rFonts w:ascii="Arial" w:hAnsi="Arial" w:cs="Arial"/>
                <w:color w:val="auto"/>
                <w:sz w:val="20"/>
                <w:szCs w:val="20"/>
              </w:rPr>
              <w:t xml:space="preserve">ovvero ad uno dei soggetti di cui all’art. 94 c.3 </w:t>
            </w:r>
            <w:r w:rsidRPr="00CE59AD">
              <w:rPr>
                <w:rFonts w:ascii="Arial" w:hAnsi="Arial" w:cs="Arial"/>
                <w:color w:val="auto"/>
                <w:sz w:val="20"/>
                <w:szCs w:val="20"/>
              </w:rPr>
              <w:t xml:space="preserve">è stata contestata la </w:t>
            </w:r>
            <w:r w:rsidRPr="00CE59AD">
              <w:rPr>
                <w:rFonts w:ascii="Arial" w:hAnsi="Arial" w:cs="Arial"/>
                <w:color w:val="auto"/>
                <w:sz w:val="20"/>
                <w:szCs w:val="20"/>
              </w:rPr>
              <w:lastRenderedPageBreak/>
              <w:t xml:space="preserve">commissione </w:t>
            </w:r>
            <w:r w:rsidR="008D4B0E" w:rsidRPr="00CE59AD">
              <w:rPr>
                <w:rFonts w:ascii="Arial" w:hAnsi="Arial" w:cs="Arial"/>
                <w:color w:val="auto"/>
                <w:sz w:val="20"/>
                <w:szCs w:val="20"/>
              </w:rPr>
              <w:t xml:space="preserve">o il tentativo di commissione di taluno dei reati di cui all’art. 94 comma 1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2D11E" w14:textId="77777777" w:rsidR="008D4B0E" w:rsidRPr="00CE59AD" w:rsidRDefault="008D4B0E" w:rsidP="008D4B0E">
            <w:pPr>
              <w:rPr>
                <w:rFonts w:ascii="Arial" w:hAnsi="Arial" w:cs="Arial"/>
                <w:color w:val="auto"/>
                <w:sz w:val="20"/>
                <w:szCs w:val="20"/>
              </w:rPr>
            </w:pPr>
            <w:r w:rsidRPr="00CE59AD">
              <w:rPr>
                <w:rFonts w:ascii="Arial" w:hAnsi="Arial" w:cs="Arial"/>
                <w:color w:val="auto"/>
                <w:sz w:val="20"/>
                <w:szCs w:val="20"/>
              </w:rPr>
              <w:lastRenderedPageBreak/>
              <w:t>[ ] Sì [ ] No</w:t>
            </w:r>
          </w:p>
          <w:p w14:paraId="19FD57F3" w14:textId="77777777" w:rsidR="00F268BE" w:rsidRPr="00CE59AD" w:rsidRDefault="008D4B0E" w:rsidP="00F268BE">
            <w:pPr>
              <w:rPr>
                <w:rFonts w:ascii="Arial" w:hAnsi="Arial" w:cs="Arial"/>
                <w:color w:val="auto"/>
                <w:sz w:val="20"/>
                <w:szCs w:val="20"/>
              </w:rPr>
            </w:pPr>
            <w:r w:rsidRPr="00CE59AD">
              <w:rPr>
                <w:rFonts w:ascii="Arial" w:hAnsi="Arial" w:cs="Arial"/>
                <w:b/>
                <w:color w:val="auto"/>
                <w:sz w:val="20"/>
                <w:szCs w:val="20"/>
              </w:rPr>
              <w:t xml:space="preserve">In caso affermativo, </w:t>
            </w:r>
            <w:r w:rsidRPr="00CE59AD">
              <w:rPr>
                <w:rFonts w:ascii="Arial" w:hAnsi="Arial" w:cs="Arial"/>
                <w:color w:val="auto"/>
                <w:sz w:val="20"/>
                <w:szCs w:val="20"/>
              </w:rPr>
              <w:t xml:space="preserve">fornire informazioni dettagliate, specificando le generalità del soggetto </w:t>
            </w:r>
            <w:r w:rsidRPr="00CE59AD">
              <w:rPr>
                <w:rFonts w:ascii="Arial" w:hAnsi="Arial" w:cs="Arial"/>
                <w:color w:val="auto"/>
                <w:sz w:val="20"/>
                <w:szCs w:val="20"/>
              </w:rPr>
              <w:lastRenderedPageBreak/>
              <w:t>cui i fatti sono attribuiti - la tipologia di reato – lo stato della contestazione e tutte le informazioni ritenute utili</w:t>
            </w:r>
          </w:p>
        </w:tc>
      </w:tr>
      <w:tr w:rsidR="008D4B0E" w:rsidRPr="00CE59AD" w14:paraId="455E29F7" w14:textId="77777777" w:rsidTr="004A511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C1A71" w14:textId="77777777" w:rsidR="008D4B0E" w:rsidRPr="00CE59AD" w:rsidRDefault="008D4B0E" w:rsidP="004A511A">
            <w:pPr>
              <w:jc w:val="both"/>
              <w:rPr>
                <w:rFonts w:ascii="Arial" w:hAnsi="Arial" w:cs="Arial"/>
                <w:b/>
                <w:color w:val="auto"/>
                <w:sz w:val="20"/>
                <w:szCs w:val="20"/>
              </w:rPr>
            </w:pPr>
            <w:r w:rsidRPr="00CE59AD">
              <w:rPr>
                <w:rFonts w:ascii="Arial" w:hAnsi="Arial" w:cs="Arial"/>
                <w:b/>
                <w:color w:val="auto"/>
                <w:sz w:val="20"/>
                <w:szCs w:val="20"/>
              </w:rPr>
              <w:lastRenderedPageBreak/>
              <w:t xml:space="preserve">art. 98 c. 1 lett. g) </w:t>
            </w:r>
          </w:p>
          <w:p w14:paraId="0B5F3559" w14:textId="77777777" w:rsidR="008D4B0E" w:rsidRPr="00CE59AD" w:rsidRDefault="008D4B0E" w:rsidP="004A511A">
            <w:pPr>
              <w:jc w:val="both"/>
              <w:rPr>
                <w:rFonts w:ascii="Arial" w:hAnsi="Arial" w:cs="Arial"/>
                <w:color w:val="auto"/>
                <w:sz w:val="20"/>
                <w:szCs w:val="20"/>
              </w:rPr>
            </w:pPr>
            <w:r w:rsidRPr="00CE59AD">
              <w:rPr>
                <w:rFonts w:ascii="Arial" w:hAnsi="Arial" w:cs="Arial"/>
                <w:color w:val="auto"/>
                <w:sz w:val="20"/>
                <w:szCs w:val="20"/>
              </w:rPr>
              <w:t>all’operatore economico ovvero ad uno dei soggetti di cui all’art. 94 c.3 è stata contestata la commissione o il tentativo di commissione di taluno dei seguenti reati?</w:t>
            </w:r>
          </w:p>
          <w:p w14:paraId="5E8E5812" w14:textId="77777777" w:rsidR="008D4B0E" w:rsidRPr="00CE59AD" w:rsidRDefault="008D4B0E" w:rsidP="004A511A">
            <w:pPr>
              <w:jc w:val="both"/>
              <w:rPr>
                <w:rFonts w:ascii="Arial" w:hAnsi="Arial" w:cs="Arial"/>
                <w:color w:val="auto"/>
                <w:sz w:val="20"/>
                <w:szCs w:val="20"/>
              </w:rPr>
            </w:pPr>
          </w:p>
          <w:p w14:paraId="15D581FC"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abusivo esercizio di una professione, ai sensi dell’</w:t>
            </w:r>
            <w:hyperlink r:id="rId18" w:anchor="348" w:history="1">
              <w:r w:rsidRPr="00CE59AD">
                <w:rPr>
                  <w:rStyle w:val="Collegamentoipertestuale"/>
                  <w:rFonts w:ascii="Arial" w:hAnsi="Arial" w:cs="Arial"/>
                  <w:color w:val="auto"/>
                  <w:sz w:val="20"/>
                  <w:szCs w:val="20"/>
                  <w:shd w:val="clear" w:color="auto" w:fill="F5FDFE"/>
                </w:rPr>
                <w:t xml:space="preserve">articolo 348 del </w:t>
              </w:r>
              <w:proofErr w:type="gramStart"/>
              <w:r w:rsidRPr="00CE59AD">
                <w:rPr>
                  <w:rStyle w:val="Collegamentoipertestuale"/>
                  <w:rFonts w:ascii="Arial" w:hAnsi="Arial" w:cs="Arial"/>
                  <w:color w:val="auto"/>
                  <w:sz w:val="20"/>
                  <w:szCs w:val="20"/>
                  <w:shd w:val="clear" w:color="auto" w:fill="F5FDFE"/>
                </w:rPr>
                <w:t>codice penale</w:t>
              </w:r>
              <w:proofErr w:type="gramEnd"/>
            </w:hyperlink>
            <w:r w:rsidRPr="00CE59AD">
              <w:rPr>
                <w:rFonts w:ascii="Arial" w:hAnsi="Arial" w:cs="Arial"/>
                <w:color w:val="auto"/>
                <w:sz w:val="20"/>
                <w:szCs w:val="20"/>
                <w:shd w:val="clear" w:color="auto" w:fill="F5FDFE"/>
              </w:rPr>
              <w:t>;</w:t>
            </w:r>
          </w:p>
          <w:p w14:paraId="3AE8530D"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bancarotta semplice;</w:t>
            </w:r>
          </w:p>
          <w:p w14:paraId="7DC6DD88"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bancarotta fraudolenta;</w:t>
            </w:r>
          </w:p>
          <w:p w14:paraId="512D9301"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omessa dichiarazione di beni da comprendere nell’inventario fallimentare o ricorso abusivo al credito, di cui agli articoli 216, 217, 218 e 220 del regio decreto 16 marzo 1942, n. 267;</w:t>
            </w:r>
          </w:p>
          <w:p w14:paraId="5C6D7D14"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i reati tributari ai sensi del decreto legislativo 10 marzo 2000, n. 74;</w:t>
            </w:r>
          </w:p>
          <w:p w14:paraId="6F6461CC"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i delitti societari di cui agli </w:t>
            </w:r>
            <w:hyperlink r:id="rId19" w:anchor="2621" w:history="1">
              <w:r w:rsidRPr="00CE59AD">
                <w:rPr>
                  <w:rStyle w:val="Collegamentoipertestuale"/>
                  <w:rFonts w:ascii="Arial" w:hAnsi="Arial" w:cs="Arial"/>
                  <w:color w:val="auto"/>
                  <w:sz w:val="20"/>
                  <w:szCs w:val="20"/>
                  <w:shd w:val="clear" w:color="auto" w:fill="F5FDFE"/>
                </w:rPr>
                <w:t>articoli 2621 e seguenti del codice civile</w:t>
              </w:r>
            </w:hyperlink>
            <w:r w:rsidRPr="00CE59AD">
              <w:rPr>
                <w:rFonts w:ascii="Arial" w:hAnsi="Arial" w:cs="Arial"/>
                <w:color w:val="auto"/>
                <w:sz w:val="20"/>
                <w:szCs w:val="20"/>
                <w:shd w:val="clear" w:color="auto" w:fill="F5FDFE"/>
              </w:rPr>
              <w:t> o i delitti contro l’industria e il commercio di cui agli </w:t>
            </w:r>
            <w:hyperlink r:id="rId20" w:anchor="513" w:history="1">
              <w:r w:rsidRPr="00CE59AD">
                <w:rPr>
                  <w:rStyle w:val="Collegamentoipertestuale"/>
                  <w:rFonts w:ascii="Arial" w:hAnsi="Arial" w:cs="Arial"/>
                  <w:color w:val="auto"/>
                  <w:sz w:val="20"/>
                  <w:szCs w:val="20"/>
                  <w:shd w:val="clear" w:color="auto" w:fill="F5FDFE"/>
                </w:rPr>
                <w:t>articoli da 513 a 517 del codice penale</w:t>
              </w:r>
            </w:hyperlink>
            <w:r w:rsidRPr="00CE59AD">
              <w:rPr>
                <w:rFonts w:ascii="Arial" w:hAnsi="Arial" w:cs="Arial"/>
                <w:color w:val="auto"/>
                <w:sz w:val="20"/>
                <w:szCs w:val="20"/>
                <w:shd w:val="clear" w:color="auto" w:fill="F5FDFE"/>
              </w:rPr>
              <w:t>;</w:t>
            </w:r>
          </w:p>
          <w:p w14:paraId="7908C0C6" w14:textId="77777777" w:rsidR="00BF1C01" w:rsidRPr="00CE59AD" w:rsidRDefault="00BF1C01" w:rsidP="00BF1C01">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i reati urbanistici di cui all’</w:t>
            </w:r>
            <w:hyperlink r:id="rId21" w:anchor="044" w:history="1">
              <w:r w:rsidRPr="00CE59AD">
                <w:rPr>
                  <w:rStyle w:val="Collegamentoipertestuale"/>
                  <w:rFonts w:ascii="Arial" w:hAnsi="Arial" w:cs="Arial"/>
                  <w:color w:val="auto"/>
                  <w:sz w:val="20"/>
                  <w:szCs w:val="20"/>
                  <w:shd w:val="clear" w:color="auto" w:fill="F5FDFE"/>
                </w:rPr>
                <w:t>articolo 44, comma 1, lettere b) e c), del testo unico delle disposizioni legislative e regolamentari in materia di edilizia, di cui al decreto del Presidente della Repubblica 6 giugno 2001, n. 380</w:t>
              </w:r>
            </w:hyperlink>
            <w:r w:rsidRPr="00CE59AD">
              <w:rPr>
                <w:rFonts w:ascii="Arial" w:hAnsi="Arial" w:cs="Arial"/>
                <w:color w:val="auto"/>
                <w:sz w:val="20"/>
                <w:szCs w:val="20"/>
                <w:shd w:val="clear" w:color="auto" w:fill="F5FDFE"/>
              </w:rPr>
              <w:t>, con riferimento agli affidamenti aventi ad oggetto lavori o servizi di architettura e ingegneria;</w:t>
            </w:r>
          </w:p>
          <w:p w14:paraId="5FD85AE6" w14:textId="77777777" w:rsidR="008D4B0E" w:rsidRPr="00CE59AD" w:rsidRDefault="00BF1C01" w:rsidP="00993C0F">
            <w:pPr>
              <w:numPr>
                <w:ilvl w:val="1"/>
                <w:numId w:val="8"/>
              </w:numPr>
              <w:jc w:val="both"/>
              <w:rPr>
                <w:rFonts w:ascii="Arial" w:hAnsi="Arial" w:cs="Arial"/>
                <w:color w:val="auto"/>
                <w:sz w:val="20"/>
                <w:szCs w:val="20"/>
              </w:rPr>
            </w:pPr>
            <w:r w:rsidRPr="00CE59AD">
              <w:rPr>
                <w:rFonts w:ascii="Arial" w:hAnsi="Arial" w:cs="Arial"/>
                <w:color w:val="auto"/>
                <w:sz w:val="20"/>
                <w:szCs w:val="20"/>
                <w:shd w:val="clear" w:color="auto" w:fill="F5FDFE"/>
              </w:rPr>
              <w:t>i reati previsti dal </w:t>
            </w:r>
            <w:hyperlink r:id="rId22" w:history="1">
              <w:r w:rsidRPr="00CE59AD">
                <w:rPr>
                  <w:rStyle w:val="Collegamentoipertestuale"/>
                  <w:rFonts w:ascii="Arial" w:hAnsi="Arial" w:cs="Arial"/>
                  <w:color w:val="auto"/>
                  <w:sz w:val="20"/>
                  <w:szCs w:val="20"/>
                  <w:shd w:val="clear" w:color="auto" w:fill="F5FDFE"/>
                </w:rPr>
                <w:t>decreto legislativo 8 giugno 2001, n. 231</w:t>
              </w:r>
            </w:hyperlink>
            <w:r w:rsidRPr="00CE59AD">
              <w:rPr>
                <w:rFonts w:ascii="Arial" w:hAnsi="Arial" w:cs="Arial"/>
                <w:color w:val="auto"/>
                <w:sz w:val="20"/>
                <w:szCs w:val="20"/>
                <w:shd w:val="clear" w:color="auto" w:fill="F5FDFE"/>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403D9" w14:textId="77777777" w:rsidR="008D4B0E" w:rsidRPr="00CE59AD" w:rsidRDefault="008D4B0E" w:rsidP="004A511A">
            <w:pPr>
              <w:rPr>
                <w:rFonts w:ascii="Arial" w:hAnsi="Arial" w:cs="Arial"/>
                <w:color w:val="auto"/>
                <w:sz w:val="20"/>
                <w:szCs w:val="20"/>
              </w:rPr>
            </w:pPr>
            <w:r w:rsidRPr="00CE59AD">
              <w:rPr>
                <w:rFonts w:ascii="Arial" w:hAnsi="Arial" w:cs="Arial"/>
                <w:color w:val="auto"/>
                <w:sz w:val="20"/>
                <w:szCs w:val="20"/>
              </w:rPr>
              <w:t>[ ] Sì [ ] No</w:t>
            </w:r>
          </w:p>
          <w:p w14:paraId="22B44A97" w14:textId="77777777" w:rsidR="008D4B0E" w:rsidRPr="00CE59AD" w:rsidRDefault="008D4B0E" w:rsidP="004A511A">
            <w:pPr>
              <w:rPr>
                <w:rFonts w:ascii="Arial" w:hAnsi="Arial" w:cs="Arial"/>
                <w:color w:val="auto"/>
                <w:sz w:val="20"/>
                <w:szCs w:val="20"/>
              </w:rPr>
            </w:pPr>
            <w:r w:rsidRPr="00CE59AD">
              <w:rPr>
                <w:rFonts w:ascii="Arial" w:hAnsi="Arial" w:cs="Arial"/>
                <w:b/>
                <w:color w:val="auto"/>
                <w:sz w:val="20"/>
                <w:szCs w:val="20"/>
              </w:rPr>
              <w:t xml:space="preserve">In caso affermativo, </w:t>
            </w:r>
            <w:r w:rsidRPr="00CE59AD">
              <w:rPr>
                <w:rFonts w:ascii="Arial" w:hAnsi="Arial" w:cs="Arial"/>
                <w:color w:val="auto"/>
                <w:sz w:val="20"/>
                <w:szCs w:val="20"/>
              </w:rPr>
              <w:t>fornire informazioni dettagliate, specificando le generalità del soggetto cui i fatti sono attribuiti - la tipologia di ireato – lo stato della contestazione e tutte le informazioni ritenute utili</w:t>
            </w:r>
            <w:r w:rsidR="00BF1C01" w:rsidRPr="00CE59AD">
              <w:rPr>
                <w:rFonts w:ascii="Arial" w:hAnsi="Arial" w:cs="Arial"/>
                <w:color w:val="auto"/>
                <w:sz w:val="20"/>
                <w:szCs w:val="20"/>
              </w:rPr>
              <w:t>.</w:t>
            </w:r>
          </w:p>
          <w:p w14:paraId="799E4384" w14:textId="77777777" w:rsidR="00BF1C01" w:rsidRPr="00CE59AD" w:rsidRDefault="00BF1C01" w:rsidP="004A511A">
            <w:pPr>
              <w:rPr>
                <w:rFonts w:ascii="Arial" w:hAnsi="Arial" w:cs="Arial"/>
                <w:color w:val="auto"/>
                <w:sz w:val="20"/>
                <w:szCs w:val="20"/>
              </w:rPr>
            </w:pPr>
          </w:p>
          <w:p w14:paraId="479115CA"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23FDC385"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594296B0" w14:textId="77777777" w:rsidR="00BF1C01" w:rsidRPr="00CE59AD" w:rsidRDefault="00BF1C01" w:rsidP="00BF1C01">
            <w:pPr>
              <w:rPr>
                <w:rFonts w:ascii="Arial" w:hAnsi="Arial" w:cs="Arial"/>
                <w:color w:val="auto"/>
                <w:sz w:val="20"/>
                <w:szCs w:val="20"/>
              </w:rPr>
            </w:pPr>
          </w:p>
          <w:p w14:paraId="6A9BC1D1"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74674DA2" w14:textId="77777777" w:rsidR="00BF1C01" w:rsidRPr="00CE59AD" w:rsidRDefault="00BF1C01" w:rsidP="00BF1C01">
            <w:pPr>
              <w:rPr>
                <w:rFonts w:ascii="Arial" w:hAnsi="Arial" w:cs="Arial"/>
                <w:color w:val="auto"/>
                <w:sz w:val="20"/>
                <w:szCs w:val="20"/>
              </w:rPr>
            </w:pPr>
          </w:p>
          <w:p w14:paraId="3A1A3078"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19C245BC" w14:textId="77777777" w:rsidR="00BF1C01" w:rsidRPr="00CE59AD" w:rsidRDefault="00BF1C01" w:rsidP="004A511A">
            <w:pPr>
              <w:rPr>
                <w:rFonts w:ascii="Arial" w:hAnsi="Arial" w:cs="Arial"/>
                <w:color w:val="auto"/>
                <w:sz w:val="20"/>
                <w:szCs w:val="20"/>
              </w:rPr>
            </w:pPr>
          </w:p>
          <w:p w14:paraId="4CFA047A" w14:textId="77777777" w:rsidR="00BF1C01" w:rsidRPr="00CE59AD" w:rsidRDefault="00BF1C01" w:rsidP="004A511A">
            <w:pPr>
              <w:rPr>
                <w:rFonts w:ascii="Arial" w:hAnsi="Arial" w:cs="Arial"/>
                <w:color w:val="auto"/>
                <w:sz w:val="20"/>
                <w:szCs w:val="20"/>
              </w:rPr>
            </w:pPr>
          </w:p>
          <w:p w14:paraId="2E8AAB97"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18E58F95" w14:textId="77777777" w:rsidR="00BF1C01" w:rsidRPr="00CE59AD" w:rsidRDefault="00BF1C01" w:rsidP="004A511A">
            <w:pPr>
              <w:rPr>
                <w:rFonts w:ascii="Arial" w:hAnsi="Arial" w:cs="Arial"/>
                <w:color w:val="auto"/>
                <w:sz w:val="20"/>
                <w:szCs w:val="20"/>
              </w:rPr>
            </w:pPr>
          </w:p>
          <w:p w14:paraId="39C204CC"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633ECC64" w14:textId="77777777" w:rsidR="00BF1C01" w:rsidRPr="00CE59AD" w:rsidRDefault="00BF1C01" w:rsidP="004A511A">
            <w:pPr>
              <w:rPr>
                <w:rFonts w:ascii="Arial" w:hAnsi="Arial" w:cs="Arial"/>
                <w:color w:val="auto"/>
                <w:sz w:val="20"/>
                <w:szCs w:val="20"/>
              </w:rPr>
            </w:pPr>
          </w:p>
          <w:p w14:paraId="7B3400B3" w14:textId="77777777" w:rsidR="00BF1C01" w:rsidRPr="00CE59AD" w:rsidRDefault="00BF1C01" w:rsidP="004A511A">
            <w:pPr>
              <w:rPr>
                <w:rFonts w:ascii="Arial" w:hAnsi="Arial" w:cs="Arial"/>
                <w:color w:val="auto"/>
                <w:sz w:val="20"/>
                <w:szCs w:val="20"/>
              </w:rPr>
            </w:pPr>
          </w:p>
          <w:p w14:paraId="150BD435" w14:textId="77777777" w:rsidR="00BF1C01" w:rsidRPr="00CE59AD" w:rsidRDefault="00BF1C01" w:rsidP="004A511A">
            <w:pPr>
              <w:rPr>
                <w:rFonts w:ascii="Arial" w:hAnsi="Arial" w:cs="Arial"/>
                <w:color w:val="auto"/>
                <w:sz w:val="20"/>
                <w:szCs w:val="20"/>
              </w:rPr>
            </w:pPr>
          </w:p>
          <w:p w14:paraId="01D8AE6E" w14:textId="77777777" w:rsidR="00BF1C01" w:rsidRPr="00CE59AD" w:rsidRDefault="00BF1C01" w:rsidP="00BF1C01">
            <w:pPr>
              <w:rPr>
                <w:rFonts w:ascii="Arial" w:hAnsi="Arial" w:cs="Arial"/>
                <w:color w:val="auto"/>
                <w:sz w:val="20"/>
                <w:szCs w:val="20"/>
              </w:rPr>
            </w:pPr>
            <w:r w:rsidRPr="00CE59AD">
              <w:rPr>
                <w:rFonts w:ascii="Arial" w:hAnsi="Arial" w:cs="Arial"/>
                <w:color w:val="auto"/>
                <w:sz w:val="20"/>
                <w:szCs w:val="20"/>
              </w:rPr>
              <w:t>[ ] Sì [ ] No</w:t>
            </w:r>
          </w:p>
          <w:p w14:paraId="70A855C6" w14:textId="77777777" w:rsidR="00BF1C01" w:rsidRPr="00CE59AD" w:rsidRDefault="00BF1C01" w:rsidP="004A511A">
            <w:pPr>
              <w:rPr>
                <w:rFonts w:ascii="Arial" w:hAnsi="Arial" w:cs="Arial"/>
                <w:color w:val="auto"/>
                <w:sz w:val="20"/>
                <w:szCs w:val="20"/>
              </w:rPr>
            </w:pPr>
          </w:p>
          <w:p w14:paraId="04EF8665" w14:textId="77777777" w:rsidR="00BF1C01" w:rsidRPr="00CE59AD" w:rsidRDefault="00BF1C01" w:rsidP="004A511A">
            <w:pPr>
              <w:rPr>
                <w:rFonts w:ascii="Arial" w:hAnsi="Arial" w:cs="Arial"/>
                <w:color w:val="auto"/>
                <w:sz w:val="20"/>
                <w:szCs w:val="20"/>
              </w:rPr>
            </w:pPr>
          </w:p>
          <w:p w14:paraId="740385AA" w14:textId="77777777" w:rsidR="00BF1C01" w:rsidRPr="00CE59AD" w:rsidRDefault="00BF1C01" w:rsidP="004A511A">
            <w:pPr>
              <w:rPr>
                <w:rFonts w:ascii="Arial" w:hAnsi="Arial" w:cs="Arial"/>
                <w:color w:val="auto"/>
                <w:sz w:val="20"/>
                <w:szCs w:val="20"/>
              </w:rPr>
            </w:pPr>
          </w:p>
          <w:p w14:paraId="462BB4B5" w14:textId="77777777" w:rsidR="00BF1C01" w:rsidRPr="00CE59AD" w:rsidRDefault="00BF1C01" w:rsidP="004A511A">
            <w:pPr>
              <w:rPr>
                <w:rFonts w:ascii="Arial" w:hAnsi="Arial" w:cs="Arial"/>
                <w:color w:val="auto"/>
                <w:sz w:val="20"/>
                <w:szCs w:val="20"/>
              </w:rPr>
            </w:pPr>
          </w:p>
          <w:p w14:paraId="15C0579A" w14:textId="77777777" w:rsidR="00BF1C01" w:rsidRPr="00CE59AD" w:rsidRDefault="00BF1C01" w:rsidP="004A511A">
            <w:pPr>
              <w:rPr>
                <w:rFonts w:ascii="Arial" w:hAnsi="Arial" w:cs="Arial"/>
                <w:color w:val="auto"/>
                <w:sz w:val="20"/>
                <w:szCs w:val="20"/>
              </w:rPr>
            </w:pPr>
          </w:p>
          <w:p w14:paraId="0EED6C3D" w14:textId="77777777" w:rsidR="00BF1C01" w:rsidRPr="00CE59AD" w:rsidRDefault="00BF1C01" w:rsidP="004A511A">
            <w:pPr>
              <w:rPr>
                <w:rFonts w:ascii="Arial" w:hAnsi="Arial" w:cs="Arial"/>
                <w:color w:val="auto"/>
                <w:sz w:val="20"/>
                <w:szCs w:val="20"/>
              </w:rPr>
            </w:pPr>
            <w:r w:rsidRPr="00CE59AD">
              <w:rPr>
                <w:rFonts w:ascii="Arial" w:hAnsi="Arial" w:cs="Arial"/>
                <w:color w:val="auto"/>
                <w:sz w:val="20"/>
                <w:szCs w:val="20"/>
              </w:rPr>
              <w:t>[ ] Sì [ ] No</w:t>
            </w:r>
          </w:p>
        </w:tc>
      </w:tr>
    </w:tbl>
    <w:p w14:paraId="487CBF59" w14:textId="77777777" w:rsidR="0055626C" w:rsidRPr="00CE59AD" w:rsidRDefault="00F057B4" w:rsidP="0055626C">
      <w:pPr>
        <w:rPr>
          <w:rFonts w:ascii="Arial" w:hAnsi="Arial" w:cs="Arial"/>
          <w:b/>
          <w:color w:val="auto"/>
          <w:sz w:val="20"/>
          <w:szCs w:val="20"/>
        </w:rPr>
      </w:pPr>
      <w:r w:rsidRPr="00CE59AD">
        <w:rPr>
          <w:rFonts w:ascii="Arial" w:hAnsi="Arial" w:cs="Arial"/>
          <w:b/>
          <w:color w:val="auto"/>
          <w:sz w:val="20"/>
          <w:szCs w:val="20"/>
        </w:rPr>
        <w:t>B</w:t>
      </w:r>
      <w:r w:rsidR="004A3BCE" w:rsidRPr="00CE59AD">
        <w:rPr>
          <w:rFonts w:ascii="Arial" w:hAnsi="Arial" w:cs="Arial"/>
          <w:b/>
          <w:color w:val="auto"/>
          <w:sz w:val="20"/>
          <w:szCs w:val="20"/>
        </w:rPr>
        <w:t>2</w:t>
      </w:r>
      <w:r w:rsidRPr="00CE59AD">
        <w:rPr>
          <w:rFonts w:ascii="Arial" w:hAnsi="Arial" w:cs="Arial"/>
          <w:b/>
          <w:color w:val="auto"/>
          <w:sz w:val="20"/>
          <w:szCs w:val="20"/>
        </w:rPr>
        <w:t xml:space="preserve"> - </w:t>
      </w:r>
      <w:r w:rsidR="0055626C" w:rsidRPr="00CE59AD">
        <w:rPr>
          <w:rFonts w:ascii="Arial" w:hAnsi="Arial" w:cs="Arial"/>
          <w:b/>
          <w:color w:val="auto"/>
          <w:sz w:val="20"/>
          <w:szCs w:val="20"/>
        </w:rPr>
        <w:t>SELF CLEANING – CAUSE ESCLUSIONE ART. 95 (AD ECCEZIONE DEL COMMA 2)</w:t>
      </w:r>
    </w:p>
    <w:tbl>
      <w:tblPr>
        <w:tblW w:w="0" w:type="auto"/>
        <w:tblInd w:w="-20" w:type="dxa"/>
        <w:tblLayout w:type="fixed"/>
        <w:tblCellMar>
          <w:left w:w="93" w:type="dxa"/>
        </w:tblCellMar>
        <w:tblLook w:val="0000" w:firstRow="0" w:lastRow="0" w:firstColumn="0" w:lastColumn="0" w:noHBand="0" w:noVBand="0"/>
      </w:tblPr>
      <w:tblGrid>
        <w:gridCol w:w="4644"/>
        <w:gridCol w:w="4647"/>
      </w:tblGrid>
      <w:tr w:rsidR="0055626C" w:rsidRPr="00CE59AD" w14:paraId="1C5AE4FA" w14:textId="77777777" w:rsidTr="004A511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59245"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rPr>
              <w:t>è stata dichiarata la sussistenza di cause di esclusione di cui all’art. 9</w:t>
            </w:r>
            <w:r w:rsidR="00C743FA" w:rsidRPr="00CE59AD">
              <w:rPr>
                <w:rFonts w:ascii="Arial" w:hAnsi="Arial" w:cs="Arial"/>
                <w:color w:val="auto"/>
                <w:sz w:val="20"/>
                <w:szCs w:val="20"/>
              </w:rPr>
              <w:t>5</w:t>
            </w:r>
            <w:r w:rsidRPr="00CE59AD">
              <w:rPr>
                <w:rFonts w:ascii="Arial" w:hAnsi="Arial" w:cs="Arial"/>
                <w:color w:val="auto"/>
                <w:sz w:val="20"/>
                <w:szCs w:val="20"/>
              </w:rPr>
              <w:t xml:space="preserve"> commi 1, lett. a)b)c)d)e) riferite ai soggetti di cui al comma 3 dello stesso articolo;</w:t>
            </w:r>
          </w:p>
          <w:p w14:paraId="5A895235" w14:textId="77777777" w:rsidR="0055626C" w:rsidRPr="00CE59AD" w:rsidRDefault="0055626C" w:rsidP="004A511A">
            <w:pPr>
              <w:rPr>
                <w:rFonts w:ascii="Arial" w:hAnsi="Arial" w:cs="Arial"/>
                <w:color w:val="auto"/>
                <w:sz w:val="20"/>
                <w:szCs w:val="20"/>
              </w:rPr>
            </w:pP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61239FE2"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2EB978C5"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rPr>
              <w:t>In caso affermativo fornire informazioni dettagliate (soggetto – causa di esclusione – descrizione fattispecie - cronologia estremi de</w:t>
            </w:r>
            <w:r w:rsidR="003B78CC" w:rsidRPr="00CE59AD">
              <w:rPr>
                <w:rFonts w:ascii="Arial" w:hAnsi="Arial" w:cs="Arial"/>
                <w:color w:val="auto"/>
                <w:sz w:val="20"/>
                <w:szCs w:val="20"/>
              </w:rPr>
              <w:t>l</w:t>
            </w:r>
            <w:r w:rsidRPr="00CE59AD">
              <w:rPr>
                <w:rFonts w:ascii="Arial" w:hAnsi="Arial" w:cs="Arial"/>
                <w:color w:val="auto"/>
                <w:sz w:val="20"/>
                <w:szCs w:val="20"/>
              </w:rPr>
              <w:t xml:space="preserve"> provvedimento altre circostanze utili a permettere alla S.A. la corretta acquisizione e qualificazione)</w:t>
            </w:r>
          </w:p>
        </w:tc>
      </w:tr>
      <w:tr w:rsidR="0055626C" w:rsidRPr="00CE59AD" w14:paraId="24CE1B8C" w14:textId="77777777" w:rsidTr="004A511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F0244" w14:textId="77777777" w:rsidR="0055626C" w:rsidRDefault="0055626C" w:rsidP="004A511A">
            <w:pPr>
              <w:rPr>
                <w:rFonts w:ascii="Arial" w:hAnsi="Arial" w:cs="Arial"/>
                <w:color w:val="auto"/>
                <w:sz w:val="20"/>
                <w:szCs w:val="20"/>
              </w:rPr>
            </w:pPr>
            <w:r w:rsidRPr="00CE59AD">
              <w:rPr>
                <w:rFonts w:ascii="Arial" w:hAnsi="Arial" w:cs="Arial"/>
                <w:color w:val="auto"/>
                <w:sz w:val="20"/>
                <w:szCs w:val="20"/>
              </w:rPr>
              <w:t xml:space="preserve">causa di esclusione antecedente al termine per </w:t>
            </w:r>
            <w:r w:rsidRPr="00CE59AD">
              <w:rPr>
                <w:rFonts w:ascii="Arial" w:hAnsi="Arial" w:cs="Arial"/>
                <w:color w:val="auto"/>
                <w:sz w:val="20"/>
                <w:szCs w:val="20"/>
              </w:rPr>
              <w:lastRenderedPageBreak/>
              <w:t>presentare offerta:</w:t>
            </w:r>
          </w:p>
          <w:p w14:paraId="68D6D46D" w14:textId="77777777" w:rsidR="0041131A" w:rsidRPr="00CE59AD" w:rsidRDefault="0041131A" w:rsidP="004A511A">
            <w:pPr>
              <w:rPr>
                <w:rFonts w:ascii="Arial" w:hAnsi="Arial" w:cs="Arial"/>
                <w:color w:val="auto"/>
                <w:sz w:val="20"/>
                <w:szCs w:val="20"/>
              </w:rPr>
            </w:pPr>
          </w:p>
          <w:p w14:paraId="14A03EC1"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rPr>
              <w:t>l’operatore economico ha riportato nel dettaglio la causa di esclusione e le relative circostanze di questa.</w:t>
            </w:r>
          </w:p>
          <w:p w14:paraId="62942DD4" w14:textId="77777777" w:rsidR="0055626C" w:rsidRPr="00CE59AD" w:rsidRDefault="0055626C" w:rsidP="00103B41">
            <w:pPr>
              <w:pStyle w:val="Paragrafoelenco"/>
              <w:numPr>
                <w:ilvl w:val="0"/>
                <w:numId w:val="45"/>
              </w:numPr>
              <w:rPr>
                <w:rFonts w:ascii="Arial" w:hAnsi="Arial" w:cs="Arial"/>
              </w:rPr>
            </w:pPr>
            <w:r w:rsidRPr="00CE59AD">
              <w:rPr>
                <w:rFonts w:ascii="Arial" w:hAnsi="Arial" w:cs="Arial"/>
              </w:rPr>
              <w:t xml:space="preserve">L’ o.e. ha adottato le misure di cui all’art. 96 c. 6 indicate </w:t>
            </w:r>
            <w:r w:rsidR="002A2CFD" w:rsidRPr="00CE59AD">
              <w:rPr>
                <w:rFonts w:ascii="Arial" w:hAnsi="Arial" w:cs="Arial"/>
              </w:rPr>
              <w:t>di seguito</w:t>
            </w:r>
            <w:r w:rsidRPr="00CE59AD">
              <w:rPr>
                <w:rFonts w:ascii="Arial" w:hAnsi="Arial" w:cs="Arial"/>
              </w:rPr>
              <w:t>;</w:t>
            </w:r>
          </w:p>
          <w:p w14:paraId="69AF154D" w14:textId="77777777" w:rsidR="0055626C" w:rsidRPr="00CE59AD" w:rsidRDefault="0055626C" w:rsidP="004A511A">
            <w:pPr>
              <w:pStyle w:val="Paragrafoelenco"/>
              <w:rPr>
                <w:rFonts w:ascii="Arial" w:hAnsi="Arial" w:cs="Arial"/>
              </w:rPr>
            </w:pPr>
          </w:p>
          <w:p w14:paraId="7CD10B67" w14:textId="77777777" w:rsidR="0055626C" w:rsidRPr="00CE59AD" w:rsidRDefault="0055626C" w:rsidP="00103B41">
            <w:pPr>
              <w:pStyle w:val="Paragrafoelenco"/>
              <w:numPr>
                <w:ilvl w:val="0"/>
                <w:numId w:val="45"/>
              </w:numPr>
              <w:rPr>
                <w:rFonts w:ascii="Arial" w:hAnsi="Arial" w:cs="Arial"/>
              </w:rPr>
            </w:pPr>
            <w:r w:rsidRPr="00CE59AD">
              <w:rPr>
                <w:rFonts w:ascii="Arial" w:hAnsi="Arial" w:cs="Arial"/>
              </w:rPr>
              <w:t>Ovvero in alternativa:</w:t>
            </w:r>
          </w:p>
          <w:p w14:paraId="7AAF65DA" w14:textId="77777777" w:rsidR="0055626C" w:rsidRPr="00CE59AD" w:rsidRDefault="0055626C" w:rsidP="004A511A">
            <w:pPr>
              <w:pStyle w:val="Paragrafoelenco"/>
              <w:numPr>
                <w:ilvl w:val="0"/>
                <w:numId w:val="42"/>
              </w:numPr>
              <w:rPr>
                <w:rFonts w:ascii="Arial" w:hAnsi="Arial" w:cs="Arial"/>
              </w:rPr>
            </w:pPr>
            <w:r w:rsidRPr="00CE59AD">
              <w:rPr>
                <w:rFonts w:ascii="Arial" w:hAnsi="Arial" w:cs="Arial"/>
              </w:rPr>
              <w:t>Dimostra l’impossibilità di procedere</w:t>
            </w:r>
            <w:r w:rsidR="002A2CFD" w:rsidRPr="00CE59AD">
              <w:rPr>
                <w:rFonts w:ascii="Arial" w:hAnsi="Arial" w:cs="Arial"/>
              </w:rPr>
              <w:t xml:space="preserve"> e s</w:t>
            </w:r>
            <w:r w:rsidRPr="00CE59AD">
              <w:rPr>
                <w:rFonts w:ascii="Arial" w:hAnsi="Arial" w:cs="Arial"/>
              </w:rPr>
              <w:t xml:space="preserve">i impegna </w:t>
            </w:r>
            <w:proofErr w:type="gramStart"/>
            <w:r w:rsidRPr="00CE59AD">
              <w:rPr>
                <w:rFonts w:ascii="Arial" w:hAnsi="Arial" w:cs="Arial"/>
              </w:rPr>
              <w:t>ad</w:t>
            </w:r>
            <w:proofErr w:type="gramEnd"/>
            <w:r w:rsidRPr="00CE59AD">
              <w:rPr>
                <w:rFonts w:ascii="Arial" w:hAnsi="Arial" w:cs="Arial"/>
              </w:rPr>
              <w:t xml:space="preserve"> adottare </w:t>
            </w:r>
            <w:r w:rsidR="002A2CFD" w:rsidRPr="00CE59AD">
              <w:rPr>
                <w:rFonts w:ascii="Arial" w:hAnsi="Arial" w:cs="Arial"/>
              </w:rPr>
              <w:t>di seguito indicate</w:t>
            </w:r>
            <w:r w:rsidRPr="00CE59AD">
              <w:rPr>
                <w:rFonts w:ascii="Arial" w:hAnsi="Arial" w:cs="Arial"/>
              </w:rPr>
              <w:t>.</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35E34AB7" w14:textId="77777777" w:rsidR="0055626C"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lastRenderedPageBreak/>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6BB62552" w14:textId="77777777" w:rsidR="0041131A" w:rsidRPr="00CE59AD" w:rsidRDefault="0041131A" w:rsidP="004A511A">
            <w:pPr>
              <w:rPr>
                <w:rFonts w:ascii="Arial" w:hAnsi="Arial" w:cs="Arial"/>
                <w:color w:val="auto"/>
                <w:sz w:val="20"/>
                <w:szCs w:val="20"/>
              </w:rPr>
            </w:pPr>
          </w:p>
          <w:p w14:paraId="45C2A8A2" w14:textId="77777777" w:rsidR="0055626C" w:rsidRPr="00CE59AD" w:rsidRDefault="0055626C" w:rsidP="004A511A">
            <w:pPr>
              <w:rPr>
                <w:rFonts w:ascii="Arial" w:hAnsi="Arial" w:cs="Arial"/>
                <w:color w:val="auto"/>
                <w:sz w:val="20"/>
                <w:szCs w:val="20"/>
              </w:rPr>
            </w:pPr>
          </w:p>
          <w:p w14:paraId="57CC33C7"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4FEB4CD5" w14:textId="77777777" w:rsidR="003B78CC" w:rsidRPr="00CE59AD" w:rsidRDefault="003B78CC" w:rsidP="004A511A">
            <w:pPr>
              <w:rPr>
                <w:rFonts w:ascii="Arial" w:hAnsi="Arial" w:cs="Arial"/>
                <w:color w:val="auto"/>
                <w:sz w:val="20"/>
                <w:szCs w:val="20"/>
              </w:rPr>
            </w:pPr>
          </w:p>
          <w:p w14:paraId="10EF64AB" w14:textId="77777777" w:rsidR="003B78CC" w:rsidRPr="00CE59AD" w:rsidRDefault="003B78CC" w:rsidP="003B78CC">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4AF5AD11" w14:textId="77777777" w:rsidR="0055626C" w:rsidRPr="00CE59AD" w:rsidRDefault="003B78CC" w:rsidP="004A511A">
            <w:pPr>
              <w:rPr>
                <w:rFonts w:ascii="Arial" w:hAnsi="Arial" w:cs="Arial"/>
                <w:color w:val="auto"/>
                <w:sz w:val="20"/>
                <w:szCs w:val="20"/>
                <w:bdr w:val="single" w:sz="4" w:space="0" w:color="auto"/>
              </w:rPr>
            </w:pPr>
            <w:r w:rsidRPr="00CE59AD">
              <w:rPr>
                <w:rFonts w:ascii="Arial" w:hAnsi="Arial" w:cs="Arial"/>
                <w:color w:val="auto"/>
                <w:sz w:val="20"/>
                <w:szCs w:val="20"/>
              </w:rPr>
              <w:t xml:space="preserve"> </w:t>
            </w:r>
          </w:p>
          <w:p w14:paraId="4DFD40D0"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07AC4B06" w14:textId="77777777" w:rsidR="0055626C" w:rsidRPr="00CE59AD" w:rsidRDefault="0055626C" w:rsidP="004A511A">
            <w:pPr>
              <w:rPr>
                <w:rFonts w:ascii="Arial" w:hAnsi="Arial" w:cs="Arial"/>
                <w:color w:val="auto"/>
                <w:w w:val="0"/>
                <w:sz w:val="20"/>
                <w:szCs w:val="20"/>
              </w:rPr>
            </w:pPr>
            <w:r w:rsidRPr="00CE59AD">
              <w:rPr>
                <w:rFonts w:ascii="Arial" w:hAnsi="Arial" w:cs="Arial"/>
                <w:color w:val="auto"/>
                <w:sz w:val="20"/>
                <w:szCs w:val="20"/>
              </w:rPr>
              <w:t>(</w:t>
            </w:r>
            <w:r w:rsidRPr="00CE59AD">
              <w:rPr>
                <w:rFonts w:ascii="Arial" w:hAnsi="Arial" w:cs="Arial"/>
                <w:color w:val="auto"/>
                <w:w w:val="0"/>
                <w:sz w:val="20"/>
                <w:szCs w:val="20"/>
              </w:rPr>
              <w:t xml:space="preserve">fornire informazioni dettagliate: [……] </w:t>
            </w:r>
          </w:p>
          <w:p w14:paraId="77C6E863" w14:textId="77777777" w:rsidR="0055626C" w:rsidRPr="00CE59AD" w:rsidRDefault="0055626C" w:rsidP="004A511A">
            <w:pPr>
              <w:rPr>
                <w:rFonts w:ascii="Arial" w:hAnsi="Arial" w:cs="Arial"/>
                <w:color w:val="auto"/>
                <w:w w:val="0"/>
                <w:sz w:val="20"/>
                <w:szCs w:val="20"/>
              </w:rPr>
            </w:pPr>
          </w:p>
        </w:tc>
      </w:tr>
      <w:tr w:rsidR="0055626C" w:rsidRPr="00CE59AD" w14:paraId="3671E980" w14:textId="77777777" w:rsidTr="004A511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38DD3" w14:textId="77777777" w:rsidR="0055626C" w:rsidRPr="00CE59AD" w:rsidRDefault="0055626C" w:rsidP="004A511A">
            <w:pPr>
              <w:pStyle w:val="Paragrafoelenco"/>
              <w:ind w:left="0"/>
              <w:rPr>
                <w:rFonts w:ascii="Arial" w:hAnsi="Arial" w:cs="Arial"/>
              </w:rPr>
            </w:pPr>
            <w:r w:rsidRPr="00CE59AD">
              <w:rPr>
                <w:rFonts w:ascii="Arial" w:hAnsi="Arial" w:cs="Arial"/>
              </w:rPr>
              <w:lastRenderedPageBreak/>
              <w:t>ha adottato le misure di cui all’art. 96 c. 6 codice</w:t>
            </w:r>
          </w:p>
          <w:p w14:paraId="2D648177" w14:textId="77777777" w:rsidR="0055626C" w:rsidRPr="00CE59AD" w:rsidRDefault="0055626C" w:rsidP="004A511A">
            <w:pPr>
              <w:pStyle w:val="Paragrafoelenco"/>
              <w:ind w:left="0"/>
              <w:rPr>
                <w:rFonts w:ascii="Arial" w:hAnsi="Arial" w:cs="Arial"/>
              </w:rPr>
            </w:pPr>
          </w:p>
          <w:p w14:paraId="03C77359" w14:textId="77777777" w:rsidR="0055626C" w:rsidRPr="00CE59AD" w:rsidRDefault="0055626C" w:rsidP="004A511A">
            <w:pPr>
              <w:pStyle w:val="Paragrafoelenco"/>
              <w:ind w:left="0"/>
              <w:rPr>
                <w:rFonts w:ascii="Arial" w:hAnsi="Arial" w:cs="Arial"/>
              </w:rPr>
            </w:pPr>
          </w:p>
          <w:p w14:paraId="15A0CAE4" w14:textId="77777777" w:rsidR="0055626C" w:rsidRPr="00CE59AD" w:rsidRDefault="0055626C" w:rsidP="002A2CFD">
            <w:pPr>
              <w:pStyle w:val="Paragrafoelenco"/>
              <w:numPr>
                <w:ilvl w:val="0"/>
                <w:numId w:val="46"/>
              </w:numPr>
              <w:rPr>
                <w:rFonts w:ascii="Arial" w:hAnsi="Arial" w:cs="Arial"/>
              </w:rPr>
            </w:pPr>
            <w:r w:rsidRPr="00CE59AD">
              <w:rPr>
                <w:rFonts w:ascii="Arial" w:hAnsi="Arial" w:cs="Arial"/>
              </w:rPr>
              <w:t>Ha risarcito ovvero si è impegnato a risarcire integralmente qualunque danno economico cagionato dal reato o dall’illecito;</w:t>
            </w:r>
          </w:p>
          <w:p w14:paraId="54945116" w14:textId="77777777" w:rsidR="0055626C" w:rsidRPr="00CE59AD" w:rsidRDefault="0055626C" w:rsidP="004A511A">
            <w:pPr>
              <w:pStyle w:val="Paragrafoelenco"/>
              <w:rPr>
                <w:rFonts w:ascii="Arial" w:hAnsi="Arial" w:cs="Arial"/>
              </w:rPr>
            </w:pPr>
          </w:p>
          <w:p w14:paraId="58F7A50A" w14:textId="77777777" w:rsidR="0055626C" w:rsidRPr="00CE59AD" w:rsidRDefault="0055626C" w:rsidP="002A2CFD">
            <w:pPr>
              <w:pStyle w:val="Paragrafoelenco"/>
              <w:numPr>
                <w:ilvl w:val="0"/>
                <w:numId w:val="46"/>
              </w:numPr>
              <w:rPr>
                <w:rFonts w:ascii="Arial" w:hAnsi="Arial" w:cs="Arial"/>
              </w:rPr>
            </w:pPr>
            <w:r w:rsidRPr="00CE59AD">
              <w:rPr>
                <w:rFonts w:ascii="Arial" w:hAnsi="Arial" w:cs="Arial"/>
              </w:rPr>
              <w:t>Ha chiarito i fatti e le circostanze del reato o dell’illecito collaborando con le autorità investigative;</w:t>
            </w:r>
          </w:p>
          <w:p w14:paraId="2F8347A0" w14:textId="77777777" w:rsidR="0055626C" w:rsidRPr="00CE59AD" w:rsidRDefault="0055626C" w:rsidP="004A511A">
            <w:pPr>
              <w:pStyle w:val="Paragrafoelenco"/>
              <w:rPr>
                <w:rFonts w:ascii="Arial" w:hAnsi="Arial" w:cs="Arial"/>
              </w:rPr>
            </w:pPr>
          </w:p>
          <w:p w14:paraId="5A5F9A8B" w14:textId="77777777" w:rsidR="0055626C" w:rsidRPr="00CE59AD" w:rsidRDefault="0055626C" w:rsidP="002A2CFD">
            <w:pPr>
              <w:pStyle w:val="Paragrafoelenco"/>
              <w:numPr>
                <w:ilvl w:val="0"/>
                <w:numId w:val="46"/>
              </w:numPr>
              <w:rPr>
                <w:rFonts w:ascii="Arial" w:hAnsi="Arial" w:cs="Arial"/>
              </w:rPr>
            </w:pPr>
            <w:r w:rsidRPr="00CE59AD">
              <w:rPr>
                <w:rFonts w:ascii="Arial" w:hAnsi="Arial" w:cs="Arial"/>
              </w:rPr>
              <w:t>Ha adottato provvedimenti e misure concrete di carattere tecnico ed organizzativo relativi al personale idonei a prevenire ulteriori reati o illeciti</w:t>
            </w:r>
          </w:p>
        </w:tc>
        <w:tc>
          <w:tcPr>
            <w:tcW w:w="4647" w:type="dxa"/>
            <w:tcBorders>
              <w:top w:val="single" w:sz="4" w:space="0" w:color="00000A"/>
              <w:left w:val="single" w:sz="4" w:space="0" w:color="00000A"/>
              <w:bottom w:val="single" w:sz="4" w:space="0" w:color="00000A"/>
              <w:right w:val="single" w:sz="4" w:space="0" w:color="00000A"/>
            </w:tcBorders>
            <w:shd w:val="clear" w:color="auto" w:fill="FFFFFF"/>
          </w:tcPr>
          <w:p w14:paraId="20B8A309"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66535042" w14:textId="77777777" w:rsidR="0055626C" w:rsidRPr="00CE59AD" w:rsidRDefault="0055626C" w:rsidP="004A511A">
            <w:pPr>
              <w:rPr>
                <w:rFonts w:ascii="Arial" w:hAnsi="Arial" w:cs="Arial"/>
                <w:color w:val="auto"/>
                <w:sz w:val="20"/>
                <w:szCs w:val="20"/>
                <w:bdr w:val="single" w:sz="4" w:space="0" w:color="auto"/>
              </w:rPr>
            </w:pPr>
          </w:p>
          <w:p w14:paraId="253AD277"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5CA8D494" w14:textId="77777777" w:rsidR="0055626C" w:rsidRPr="00CE59AD" w:rsidRDefault="0055626C" w:rsidP="004A511A">
            <w:pPr>
              <w:rPr>
                <w:rFonts w:ascii="Arial" w:hAnsi="Arial" w:cs="Arial"/>
                <w:color w:val="auto"/>
                <w:w w:val="0"/>
                <w:sz w:val="20"/>
                <w:szCs w:val="20"/>
              </w:rPr>
            </w:pPr>
            <w:r w:rsidRPr="00CE59AD">
              <w:rPr>
                <w:rFonts w:ascii="Arial" w:hAnsi="Arial" w:cs="Arial"/>
                <w:color w:val="auto"/>
                <w:sz w:val="20"/>
                <w:szCs w:val="20"/>
              </w:rPr>
              <w:t>(</w:t>
            </w:r>
            <w:r w:rsidRPr="00CE59AD">
              <w:rPr>
                <w:rFonts w:ascii="Arial" w:hAnsi="Arial" w:cs="Arial"/>
                <w:color w:val="auto"/>
                <w:w w:val="0"/>
                <w:sz w:val="20"/>
                <w:szCs w:val="20"/>
              </w:rPr>
              <w:t xml:space="preserve">fornire informazioni dettagliate: [……] </w:t>
            </w:r>
          </w:p>
          <w:p w14:paraId="53F01831" w14:textId="77777777" w:rsidR="0055626C" w:rsidRPr="00CE59AD" w:rsidRDefault="0055626C" w:rsidP="004A511A">
            <w:pPr>
              <w:rPr>
                <w:rFonts w:ascii="Arial" w:hAnsi="Arial" w:cs="Arial"/>
                <w:color w:val="auto"/>
                <w:sz w:val="20"/>
                <w:szCs w:val="20"/>
              </w:rPr>
            </w:pPr>
          </w:p>
          <w:p w14:paraId="3CDCF541"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03B99635" w14:textId="77777777" w:rsidR="0055626C" w:rsidRPr="00CE59AD" w:rsidRDefault="0055626C" w:rsidP="004A511A">
            <w:pPr>
              <w:rPr>
                <w:rFonts w:ascii="Arial" w:hAnsi="Arial" w:cs="Arial"/>
                <w:color w:val="auto"/>
                <w:w w:val="0"/>
                <w:sz w:val="20"/>
                <w:szCs w:val="20"/>
              </w:rPr>
            </w:pPr>
            <w:r w:rsidRPr="00CE59AD">
              <w:rPr>
                <w:rFonts w:ascii="Arial" w:hAnsi="Arial" w:cs="Arial"/>
                <w:color w:val="auto"/>
                <w:sz w:val="20"/>
                <w:szCs w:val="20"/>
              </w:rPr>
              <w:t>(</w:t>
            </w:r>
            <w:r w:rsidRPr="00CE59AD">
              <w:rPr>
                <w:rFonts w:ascii="Arial" w:hAnsi="Arial" w:cs="Arial"/>
                <w:color w:val="auto"/>
                <w:w w:val="0"/>
                <w:sz w:val="20"/>
                <w:szCs w:val="20"/>
              </w:rPr>
              <w:t xml:space="preserve">fornire informazioni dettagliate: [……] </w:t>
            </w:r>
          </w:p>
          <w:p w14:paraId="01C42FB2" w14:textId="77777777" w:rsidR="0055626C" w:rsidRPr="00CE59AD" w:rsidRDefault="0055626C" w:rsidP="004A511A">
            <w:pPr>
              <w:rPr>
                <w:rFonts w:ascii="Arial" w:hAnsi="Arial" w:cs="Arial"/>
                <w:color w:val="auto"/>
                <w:sz w:val="20"/>
                <w:szCs w:val="20"/>
              </w:rPr>
            </w:pPr>
          </w:p>
          <w:p w14:paraId="5E667B3B" w14:textId="77777777" w:rsidR="0055626C" w:rsidRPr="00CE59AD" w:rsidRDefault="0055626C" w:rsidP="004A511A">
            <w:pPr>
              <w:rPr>
                <w:rFonts w:ascii="Arial" w:hAnsi="Arial" w:cs="Arial"/>
                <w:color w:val="auto"/>
                <w:sz w:val="20"/>
                <w:szCs w:val="20"/>
              </w:rPr>
            </w:pP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si -</w:t>
            </w:r>
            <w:r w:rsidRPr="00CE59AD">
              <w:rPr>
                <w:rFonts w:ascii="Arial" w:hAnsi="Arial" w:cs="Arial"/>
                <w:color w:val="auto"/>
                <w:sz w:val="20"/>
                <w:szCs w:val="20"/>
                <w:bdr w:val="single" w:sz="4" w:space="0" w:color="auto"/>
              </w:rPr>
              <w:t xml:space="preserve">   </w:t>
            </w:r>
            <w:r w:rsidRPr="00CE59AD">
              <w:rPr>
                <w:rFonts w:ascii="Arial" w:hAnsi="Arial" w:cs="Arial"/>
                <w:color w:val="auto"/>
                <w:sz w:val="20"/>
                <w:szCs w:val="20"/>
              </w:rPr>
              <w:t xml:space="preserve"> no</w:t>
            </w:r>
          </w:p>
          <w:p w14:paraId="1C926FCA" w14:textId="77777777" w:rsidR="0055626C" w:rsidRPr="00CE59AD" w:rsidRDefault="0055626C" w:rsidP="004A511A">
            <w:pPr>
              <w:rPr>
                <w:rFonts w:ascii="Arial" w:hAnsi="Arial" w:cs="Arial"/>
                <w:color w:val="auto"/>
                <w:sz w:val="20"/>
                <w:szCs w:val="20"/>
                <w:bdr w:val="single" w:sz="4" w:space="0" w:color="auto"/>
              </w:rPr>
            </w:pPr>
          </w:p>
          <w:p w14:paraId="38D74B56" w14:textId="77777777" w:rsidR="0055626C" w:rsidRPr="00CE59AD" w:rsidRDefault="0055626C" w:rsidP="004A511A">
            <w:pPr>
              <w:rPr>
                <w:rFonts w:ascii="Arial" w:hAnsi="Arial" w:cs="Arial"/>
                <w:color w:val="auto"/>
                <w:w w:val="0"/>
                <w:sz w:val="20"/>
                <w:szCs w:val="20"/>
              </w:rPr>
            </w:pPr>
            <w:r w:rsidRPr="00CE59AD">
              <w:rPr>
                <w:rFonts w:ascii="Arial" w:hAnsi="Arial" w:cs="Arial"/>
                <w:color w:val="auto"/>
                <w:w w:val="0"/>
                <w:sz w:val="20"/>
                <w:szCs w:val="20"/>
              </w:rPr>
              <w:t xml:space="preserve">fornire informazioni dettagliate: [……] </w:t>
            </w:r>
          </w:p>
        </w:tc>
      </w:tr>
    </w:tbl>
    <w:p w14:paraId="4B17A360" w14:textId="77777777" w:rsidR="00A23B3E" w:rsidRPr="00CE59AD" w:rsidRDefault="00675A09" w:rsidP="00BF74E1">
      <w:pPr>
        <w:pStyle w:val="SectionTitle"/>
        <w:rPr>
          <w:rFonts w:ascii="Arial" w:hAnsi="Arial" w:cs="Arial"/>
          <w:color w:val="auto"/>
          <w:sz w:val="20"/>
          <w:szCs w:val="20"/>
        </w:rPr>
      </w:pPr>
      <w:r w:rsidRPr="00CE59AD">
        <w:rPr>
          <w:rFonts w:ascii="Arial" w:hAnsi="Arial" w:cs="Arial"/>
          <w:caps/>
          <w:color w:val="auto"/>
          <w:sz w:val="20"/>
          <w:szCs w:val="20"/>
        </w:rPr>
        <w:t>C</w:t>
      </w:r>
      <w:r w:rsidR="00A23B3E" w:rsidRPr="00CE59AD">
        <w:rPr>
          <w:rFonts w:ascii="Arial" w:hAnsi="Arial" w:cs="Arial"/>
          <w:caps/>
          <w:color w:val="auto"/>
          <w:sz w:val="20"/>
          <w:szCs w:val="20"/>
        </w:rPr>
        <w:t>: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427DB" w:rsidRPr="00170607" w14:paraId="1094A6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3657A" w14:textId="77777777" w:rsidR="00C427DB" w:rsidRPr="00170607" w:rsidRDefault="000C2CC0" w:rsidP="006304E5">
            <w:pPr>
              <w:numPr>
                <w:ilvl w:val="0"/>
                <w:numId w:val="10"/>
              </w:numPr>
              <w:ind w:left="0" w:firstLine="0"/>
              <w:jc w:val="both"/>
              <w:rPr>
                <w:rFonts w:ascii="Arial" w:hAnsi="Arial" w:cs="Arial"/>
                <w:color w:val="000000"/>
                <w:sz w:val="20"/>
                <w:szCs w:val="20"/>
              </w:rPr>
            </w:pPr>
            <w:r>
              <w:rPr>
                <w:rFonts w:ascii="Arial" w:hAnsi="Arial" w:cs="Arial"/>
                <w:color w:val="000000"/>
                <w:sz w:val="20"/>
                <w:szCs w:val="20"/>
              </w:rPr>
              <w:t>L’operatore economico</w:t>
            </w:r>
            <w:r w:rsidR="00C03658" w:rsidRPr="00170607">
              <w:rPr>
                <w:rFonts w:ascii="Arial" w:hAnsi="Arial" w:cs="Arial"/>
                <w:color w:val="000000"/>
                <w:sz w:val="20"/>
                <w:szCs w:val="20"/>
              </w:rPr>
              <w:t xml:space="preserve">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170607">
              <w:rPr>
                <w:rFonts w:ascii="Arial" w:hAnsi="Arial" w:cs="Arial"/>
                <w:color w:val="000000"/>
                <w:sz w:val="20"/>
                <w:szCs w:val="20"/>
              </w:rPr>
              <w:t xml:space="preserve"> che</w:t>
            </w:r>
            <w:r w:rsidR="00C03658" w:rsidRPr="00170607">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20"/>
                <w:szCs w:val="20"/>
              </w:rPr>
              <w:t>el medesimo operatore economico</w:t>
            </w:r>
            <w:r w:rsidR="001D3A2B" w:rsidRPr="00170607">
              <w:rPr>
                <w:rFonts w:ascii="Arial" w:hAnsi="Arial" w:cs="Arial"/>
                <w:color w:val="000000"/>
                <w:sz w:val="20"/>
                <w:szCs w:val="20"/>
              </w:rPr>
              <w:t>?</w:t>
            </w:r>
            <w:r w:rsidR="00C03658" w:rsidRPr="00170607">
              <w:rPr>
                <w:rFonts w:ascii="Arial" w:hAnsi="Arial" w:cs="Arial"/>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8DDBA" w14:textId="77777777" w:rsidR="00A8666C" w:rsidRDefault="00A8666C" w:rsidP="00635C8F">
            <w:pPr>
              <w:rPr>
                <w:rFonts w:ascii="Arial" w:hAnsi="Arial" w:cs="Arial"/>
                <w:color w:val="000000"/>
                <w:sz w:val="20"/>
                <w:szCs w:val="20"/>
              </w:rPr>
            </w:pPr>
          </w:p>
          <w:p w14:paraId="091EEB56" w14:textId="77777777" w:rsidR="00C427DB" w:rsidRPr="00170607" w:rsidRDefault="00C427DB" w:rsidP="00635C8F">
            <w:pPr>
              <w:rPr>
                <w:rFonts w:ascii="Arial" w:hAnsi="Arial" w:cs="Arial"/>
                <w:color w:val="000000"/>
                <w:sz w:val="20"/>
                <w:szCs w:val="20"/>
              </w:rPr>
            </w:pPr>
            <w:r w:rsidRPr="00170607">
              <w:rPr>
                <w:rFonts w:ascii="Arial" w:hAnsi="Arial" w:cs="Arial"/>
                <w:color w:val="000000"/>
                <w:sz w:val="20"/>
                <w:szCs w:val="20"/>
              </w:rPr>
              <w:t>[ ] Sì [ ] No</w:t>
            </w:r>
          </w:p>
          <w:p w14:paraId="0236EFA8" w14:textId="77777777" w:rsidR="00C427DB" w:rsidRPr="00170607" w:rsidRDefault="00C427DB" w:rsidP="00635C8F">
            <w:pPr>
              <w:rPr>
                <w:rFonts w:ascii="Arial" w:hAnsi="Arial" w:cs="Arial"/>
                <w:color w:val="000000"/>
                <w:sz w:val="20"/>
                <w:szCs w:val="20"/>
              </w:rPr>
            </w:pPr>
            <w:r w:rsidRPr="00170607">
              <w:rPr>
                <w:rFonts w:ascii="Arial" w:hAnsi="Arial" w:cs="Arial"/>
                <w:color w:val="000000"/>
                <w:sz w:val="20"/>
                <w:szCs w:val="20"/>
              </w:rPr>
              <w:t xml:space="preserve"> </w:t>
            </w:r>
          </w:p>
        </w:tc>
      </w:tr>
    </w:tbl>
    <w:p w14:paraId="31D6ED84" w14:textId="77777777" w:rsidR="00C427DB" w:rsidRPr="00170607"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0"/>
          <w:szCs w:val="20"/>
          <w:lang w:bidi="ar-SA"/>
        </w:rPr>
      </w:pPr>
    </w:p>
    <w:p w14:paraId="1D62ADF7" w14:textId="77777777" w:rsidR="000C1CAF" w:rsidRPr="003059EA" w:rsidRDefault="000C1CAF" w:rsidP="000C1CAF">
      <w:pPr>
        <w:spacing w:before="0" w:after="0"/>
        <w:jc w:val="center"/>
        <w:rPr>
          <w:rFonts w:ascii="Arial" w:hAnsi="Arial" w:cs="Arial"/>
          <w:b/>
          <w:sz w:val="20"/>
          <w:szCs w:val="20"/>
        </w:rPr>
      </w:pPr>
      <w:r w:rsidRPr="003059EA">
        <w:rPr>
          <w:rFonts w:ascii="Arial" w:hAnsi="Arial" w:cs="Arial"/>
          <w:b/>
          <w:sz w:val="20"/>
          <w:szCs w:val="20"/>
        </w:rPr>
        <w:t>PARTE IV: CRITERI DI SELEZIONE</w:t>
      </w:r>
    </w:p>
    <w:p w14:paraId="6DB88D95" w14:textId="77777777" w:rsidR="000C1CAF" w:rsidRPr="00857D3F" w:rsidRDefault="000C1CAF" w:rsidP="000C1CAF">
      <w:pPr>
        <w:spacing w:before="0" w:after="0"/>
        <w:jc w:val="center"/>
        <w:rPr>
          <w:rFonts w:ascii="Arial" w:hAnsi="Arial" w:cs="Arial"/>
          <w:sz w:val="20"/>
          <w:szCs w:val="20"/>
        </w:rPr>
      </w:pPr>
    </w:p>
    <w:p w14:paraId="5C1C7773" w14:textId="77777777" w:rsidR="000C1CAF" w:rsidRPr="00857D3F" w:rsidRDefault="000C1CAF" w:rsidP="000C1CAF">
      <w:pPr>
        <w:spacing w:before="0" w:after="0"/>
        <w:jc w:val="center"/>
        <w:rPr>
          <w:rFonts w:ascii="Arial" w:hAnsi="Arial" w:cs="Arial"/>
          <w:sz w:val="20"/>
          <w:szCs w:val="20"/>
        </w:rPr>
      </w:pPr>
      <w:r w:rsidRPr="00857D3F">
        <w:rPr>
          <w:rFonts w:ascii="Arial" w:hAnsi="Arial" w:cs="Arial"/>
          <w:sz w:val="20"/>
          <w:szCs w:val="20"/>
        </w:rPr>
        <w:t>In merito ai criteri di selezione l'operatore economico dichiara che:</w:t>
      </w:r>
    </w:p>
    <w:p w14:paraId="4B1F6D63" w14:textId="77777777" w:rsidR="000C1CAF" w:rsidRPr="00857D3F" w:rsidRDefault="000C1CAF" w:rsidP="000C1CAF">
      <w:pPr>
        <w:spacing w:before="0" w:after="0"/>
        <w:jc w:val="center"/>
        <w:rPr>
          <w:rFonts w:ascii="Arial" w:hAnsi="Arial" w:cs="Arial"/>
          <w:sz w:val="20"/>
          <w:szCs w:val="20"/>
        </w:rPr>
      </w:pPr>
    </w:p>
    <w:p w14:paraId="0FB45D6A" w14:textId="77777777" w:rsidR="000C1CAF" w:rsidRPr="00E204B2" w:rsidRDefault="000C1CAF" w:rsidP="000C1CAF">
      <w:pPr>
        <w:pStyle w:val="SectionTitle"/>
        <w:spacing w:before="0" w:after="0"/>
        <w:rPr>
          <w:rFonts w:ascii="Arial" w:hAnsi="Arial" w:cs="Arial"/>
          <w:i/>
          <w:sz w:val="20"/>
          <w:szCs w:val="20"/>
        </w:rPr>
      </w:pPr>
      <w:r w:rsidRPr="00E204B2">
        <w:rPr>
          <w:rFonts w:ascii="Arial" w:hAnsi="Arial" w:cs="Arial"/>
          <w:b w:val="0"/>
          <w:i/>
          <w:sz w:val="20"/>
          <w:szCs w:val="20"/>
        </w:rPr>
        <w:t xml:space="preserve">A: </w:t>
      </w:r>
      <w:r w:rsidRPr="00E204B2">
        <w:rPr>
          <w:rFonts w:ascii="Arial" w:hAnsi="Arial" w:cs="Arial"/>
          <w:b w:val="0"/>
          <w:i/>
          <w:color w:val="000000"/>
          <w:sz w:val="20"/>
          <w:szCs w:val="20"/>
        </w:rPr>
        <w:t>INDICAZIONE GLOBALE</w:t>
      </w:r>
      <w:r w:rsidRPr="00E204B2">
        <w:rPr>
          <w:rFonts w:ascii="Arial" w:hAnsi="Arial" w:cs="Arial"/>
          <w:b w:val="0"/>
          <w:i/>
          <w:sz w:val="20"/>
          <w:szCs w:val="20"/>
        </w:rPr>
        <w:t xml:space="preserve"> PER TUTTI I CRITERI DI SELEZIONE</w:t>
      </w:r>
    </w:p>
    <w:p w14:paraId="157054F2" w14:textId="77777777" w:rsidR="000C1CAF" w:rsidRPr="00857D3F" w:rsidRDefault="000C1CAF" w:rsidP="000C1CA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857D3F">
        <w:rPr>
          <w:rFonts w:ascii="Arial" w:hAnsi="Arial" w:cs="Arial"/>
          <w:b/>
          <w:w w:val="0"/>
          <w:sz w:val="20"/>
          <w:szCs w:val="20"/>
        </w:rPr>
        <w:t xml:space="preserve">L'operatore economico deve compilare questo campo solo se l'amministrazione aggiudicatrice o l'ente aggiudicatore ha indicato nell'avviso o bando pertinente o nei documenti di gara ivi citati che </w:t>
      </w:r>
      <w:r w:rsidRPr="00857D3F">
        <w:rPr>
          <w:rFonts w:ascii="Arial" w:hAnsi="Arial" w:cs="Arial"/>
          <w:b/>
          <w:w w:val="0"/>
          <w:sz w:val="20"/>
          <w:szCs w:val="20"/>
        </w:rPr>
        <w:lastRenderedPageBreak/>
        <w:t xml:space="preserve">l'operatore economico può limitarsi a compilare la sezione </w:t>
      </w:r>
      <w:r w:rsidRPr="00857D3F">
        <w:rPr>
          <w:rFonts w:ascii="Arial" w:eastAsia="Symbol" w:hAnsi="Arial" w:cs="Arial"/>
          <w:b/>
          <w:w w:val="0"/>
          <w:sz w:val="20"/>
          <w:szCs w:val="20"/>
        </w:rPr>
        <w:t></w:t>
      </w:r>
      <w:r w:rsidRPr="00857D3F">
        <w:rPr>
          <w:rFonts w:ascii="Arial" w:hAnsi="Arial"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38"/>
        <w:gridCol w:w="4644"/>
        <w:gridCol w:w="39"/>
      </w:tblGrid>
      <w:tr w:rsidR="000C1CAF" w:rsidRPr="00857D3F" w14:paraId="6B55FB59" w14:textId="77777777" w:rsidTr="004A511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1778C8D" w14:textId="77777777" w:rsidR="000C1CAF" w:rsidRPr="00857D3F" w:rsidRDefault="000C1CAF" w:rsidP="004A511A">
            <w:pPr>
              <w:rPr>
                <w:rFonts w:ascii="Arial" w:hAnsi="Arial" w:cs="Arial"/>
                <w:sz w:val="20"/>
                <w:szCs w:val="20"/>
              </w:rPr>
            </w:pPr>
            <w:r w:rsidRPr="00857D3F">
              <w:rPr>
                <w:rFonts w:ascii="Arial" w:hAnsi="Arial" w:cs="Arial"/>
                <w:b/>
                <w:sz w:val="20"/>
                <w:szCs w:val="20"/>
              </w:rPr>
              <w:t>Rispetto di tutti i criteri di selezione richiesti</w:t>
            </w:r>
          </w:p>
        </w:tc>
        <w:tc>
          <w:tcPr>
            <w:tcW w:w="4721" w:type="dxa"/>
            <w:gridSpan w:val="3"/>
            <w:tcBorders>
              <w:top w:val="single" w:sz="4" w:space="0" w:color="00000A"/>
              <w:left w:val="single" w:sz="4" w:space="0" w:color="00000A"/>
              <w:bottom w:val="single" w:sz="4" w:space="0" w:color="00000A"/>
              <w:right w:val="single" w:sz="4" w:space="0" w:color="00000A"/>
            </w:tcBorders>
            <w:shd w:val="clear" w:color="auto" w:fill="FFFFFF"/>
          </w:tcPr>
          <w:p w14:paraId="3257BF63" w14:textId="77777777" w:rsidR="000C1CAF" w:rsidRPr="00857D3F" w:rsidRDefault="000C1CAF" w:rsidP="004A511A">
            <w:pPr>
              <w:rPr>
                <w:rFonts w:ascii="Arial" w:hAnsi="Arial" w:cs="Arial"/>
                <w:sz w:val="20"/>
                <w:szCs w:val="20"/>
              </w:rPr>
            </w:pPr>
            <w:r w:rsidRPr="00857D3F">
              <w:rPr>
                <w:rFonts w:ascii="Arial" w:hAnsi="Arial" w:cs="Arial"/>
                <w:b/>
                <w:sz w:val="20"/>
                <w:szCs w:val="20"/>
              </w:rPr>
              <w:t>Risposta</w:t>
            </w:r>
          </w:p>
        </w:tc>
      </w:tr>
      <w:tr w:rsidR="000C1CAF" w:rsidRPr="00857D3F" w14:paraId="4D0B5A07" w14:textId="77777777" w:rsidTr="004A511A">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9882FC" w14:textId="77777777" w:rsidR="000C1CAF" w:rsidRPr="00857D3F" w:rsidRDefault="000C1CAF" w:rsidP="004A511A">
            <w:pPr>
              <w:rPr>
                <w:rFonts w:ascii="Arial" w:hAnsi="Arial" w:cs="Arial"/>
                <w:sz w:val="20"/>
                <w:szCs w:val="20"/>
              </w:rPr>
            </w:pPr>
            <w:r w:rsidRPr="00857D3F">
              <w:rPr>
                <w:rFonts w:ascii="Arial" w:hAnsi="Arial" w:cs="Arial"/>
                <w:sz w:val="20"/>
                <w:szCs w:val="20"/>
              </w:rPr>
              <w:t>Soddisfa i criteri di selezione richiesti:</w:t>
            </w:r>
          </w:p>
        </w:tc>
        <w:tc>
          <w:tcPr>
            <w:tcW w:w="4721" w:type="dxa"/>
            <w:gridSpan w:val="3"/>
            <w:tcBorders>
              <w:top w:val="single" w:sz="4" w:space="0" w:color="00000A"/>
              <w:left w:val="single" w:sz="4" w:space="0" w:color="00000A"/>
              <w:bottom w:val="single" w:sz="4" w:space="0" w:color="00000A"/>
              <w:right w:val="single" w:sz="4" w:space="0" w:color="00000A"/>
            </w:tcBorders>
            <w:shd w:val="clear" w:color="auto" w:fill="FFFFFF"/>
          </w:tcPr>
          <w:p w14:paraId="61E5EEE9" w14:textId="77777777" w:rsidR="000C1CAF" w:rsidRPr="00857D3F" w:rsidRDefault="000C1CAF" w:rsidP="004A511A">
            <w:pPr>
              <w:rPr>
                <w:rFonts w:ascii="Arial" w:hAnsi="Arial" w:cs="Arial"/>
                <w:sz w:val="20"/>
                <w:szCs w:val="20"/>
              </w:rPr>
            </w:pPr>
            <w:r w:rsidRPr="00857D3F">
              <w:rPr>
                <w:rFonts w:ascii="Arial" w:hAnsi="Arial" w:cs="Arial"/>
                <w:w w:val="0"/>
                <w:sz w:val="20"/>
                <w:szCs w:val="20"/>
              </w:rPr>
              <w:t>[ ] Sì [ ] No</w:t>
            </w:r>
          </w:p>
        </w:tc>
      </w:tr>
      <w:tr w:rsidR="000C1CAF" w:rsidRPr="00857D3F" w14:paraId="0DCA2564" w14:textId="77777777" w:rsidTr="004A511A">
        <w:trPr>
          <w:gridAfter w:val="1"/>
          <w:wAfter w:w="39"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89A246" w14:textId="77777777" w:rsidR="000C1CAF" w:rsidRPr="00857D3F" w:rsidRDefault="000C1CAF" w:rsidP="004A511A">
            <w:pPr>
              <w:rPr>
                <w:rFonts w:ascii="Arial" w:hAnsi="Arial" w:cs="Arial"/>
                <w:sz w:val="20"/>
                <w:szCs w:val="20"/>
              </w:rPr>
            </w:pPr>
            <w:r w:rsidRPr="00857D3F">
              <w:rPr>
                <w:rFonts w:ascii="Arial" w:hAnsi="Arial"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232835" w14:textId="77777777" w:rsidR="000C1CAF" w:rsidRPr="00857D3F" w:rsidRDefault="000C1CAF" w:rsidP="004A511A">
            <w:pPr>
              <w:rPr>
                <w:rFonts w:ascii="Arial" w:hAnsi="Arial" w:cs="Arial"/>
                <w:sz w:val="20"/>
                <w:szCs w:val="20"/>
              </w:rPr>
            </w:pPr>
            <w:r w:rsidRPr="00857D3F">
              <w:rPr>
                <w:rFonts w:ascii="Arial" w:hAnsi="Arial" w:cs="Arial"/>
                <w:b/>
                <w:sz w:val="20"/>
                <w:szCs w:val="20"/>
              </w:rPr>
              <w:t>Risposta</w:t>
            </w:r>
          </w:p>
        </w:tc>
      </w:tr>
      <w:tr w:rsidR="000C1CAF" w:rsidRPr="00857D3F" w14:paraId="420C8632" w14:textId="77777777" w:rsidTr="004A511A">
        <w:trPr>
          <w:gridAfter w:val="1"/>
          <w:wAfter w:w="39" w:type="dxa"/>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092048" w14:textId="77777777" w:rsidR="000C1CAF" w:rsidRPr="00857D3F" w:rsidRDefault="000C1CAF" w:rsidP="000C1CAF">
            <w:pPr>
              <w:pStyle w:val="Paragrafoelenco1"/>
              <w:numPr>
                <w:ilvl w:val="0"/>
                <w:numId w:val="3"/>
              </w:numPr>
              <w:tabs>
                <w:tab w:val="left" w:pos="284"/>
              </w:tabs>
              <w:ind w:left="284" w:hanging="284"/>
              <w:rPr>
                <w:rFonts w:ascii="Arial" w:hAnsi="Arial" w:cs="Arial"/>
                <w:sz w:val="20"/>
                <w:szCs w:val="20"/>
              </w:rPr>
            </w:pPr>
            <w:r w:rsidRPr="00857D3F">
              <w:rPr>
                <w:rFonts w:ascii="Arial" w:hAnsi="Arial" w:cs="Arial"/>
                <w:b/>
                <w:sz w:val="20"/>
                <w:szCs w:val="20"/>
              </w:rPr>
              <w:t xml:space="preserve">Iscrizione in un registro professionale o commerciale tenuto nello Stato membro di stabilimento </w:t>
            </w:r>
            <w:r w:rsidRPr="00857D3F">
              <w:rPr>
                <w:rFonts w:ascii="Arial" w:hAnsi="Arial" w:cs="Arial"/>
                <w:sz w:val="20"/>
                <w:szCs w:val="20"/>
              </w:rPr>
              <w:t>(</w:t>
            </w:r>
            <w:r w:rsidRPr="00857D3F">
              <w:rPr>
                <w:rStyle w:val="Rimandonotaapidipagina"/>
                <w:rFonts w:ascii="Arial" w:hAnsi="Arial" w:cs="Arial"/>
                <w:sz w:val="20"/>
                <w:szCs w:val="20"/>
              </w:rPr>
              <w:footnoteReference w:id="23"/>
            </w:r>
            <w:r w:rsidRPr="00857D3F">
              <w:rPr>
                <w:rFonts w:ascii="Arial" w:hAnsi="Arial" w:cs="Arial"/>
                <w:sz w:val="20"/>
                <w:szCs w:val="20"/>
              </w:rPr>
              <w:t>)</w:t>
            </w:r>
            <w:r w:rsidRPr="00857D3F">
              <w:rPr>
                <w:rFonts w:ascii="Arial" w:hAnsi="Arial" w:cs="Arial"/>
                <w:sz w:val="20"/>
                <w:szCs w:val="20"/>
              </w:rPr>
              <w:br/>
              <w:t>Iscrizione camera di Commercio Industria Artigianato Agricoltura con precisazione di Provincia – data e numero di iscrizione</w:t>
            </w:r>
          </w:p>
          <w:p w14:paraId="3C28316A" w14:textId="77777777" w:rsidR="000C1CAF" w:rsidRPr="00857D3F" w:rsidRDefault="000C1CAF" w:rsidP="000C1CAF">
            <w:pPr>
              <w:pStyle w:val="Paragrafoelenco1"/>
              <w:numPr>
                <w:ilvl w:val="0"/>
                <w:numId w:val="3"/>
              </w:numPr>
              <w:tabs>
                <w:tab w:val="left" w:pos="284"/>
              </w:tabs>
              <w:ind w:left="284" w:hanging="284"/>
              <w:rPr>
                <w:rFonts w:ascii="Arial" w:hAnsi="Arial" w:cs="Arial"/>
                <w:sz w:val="20"/>
                <w:szCs w:val="20"/>
              </w:rPr>
            </w:pPr>
            <w:r w:rsidRPr="00857D3F">
              <w:rPr>
                <w:rFonts w:ascii="Arial" w:hAnsi="Arial" w:cs="Arial"/>
                <w:b/>
                <w:sz w:val="20"/>
                <w:szCs w:val="20"/>
              </w:rPr>
              <w:t xml:space="preserve">Se impresa cooperativa </w:t>
            </w:r>
          </w:p>
          <w:p w14:paraId="6CFC7F61" w14:textId="77777777" w:rsidR="000C1CAF" w:rsidRPr="00857D3F" w:rsidRDefault="000C1CAF" w:rsidP="004A511A">
            <w:pPr>
              <w:pStyle w:val="Paragrafoelenco1"/>
              <w:tabs>
                <w:tab w:val="left" w:pos="284"/>
              </w:tabs>
              <w:ind w:left="284"/>
              <w:rPr>
                <w:rFonts w:ascii="Arial" w:hAnsi="Arial" w:cs="Arial"/>
                <w:sz w:val="20"/>
                <w:szCs w:val="20"/>
              </w:rPr>
            </w:pPr>
            <w:r w:rsidRPr="00857D3F">
              <w:rPr>
                <w:rFonts w:ascii="Arial" w:hAnsi="Arial" w:cs="Arial"/>
                <w:sz w:val="20"/>
                <w:szCs w:val="20"/>
              </w:rPr>
              <w:t xml:space="preserve">Iscrizione registro regionale delle Cooperative </w:t>
            </w:r>
          </w:p>
          <w:p w14:paraId="2DAF9E35" w14:textId="77777777" w:rsidR="000C1CAF" w:rsidRPr="00857D3F" w:rsidRDefault="000C1CAF" w:rsidP="004A511A">
            <w:pPr>
              <w:pStyle w:val="Paragrafoelenco1"/>
              <w:ind w:left="284"/>
              <w:rPr>
                <w:rFonts w:ascii="Arial" w:hAnsi="Arial" w:cs="Arial"/>
                <w:sz w:val="20"/>
                <w:szCs w:val="20"/>
              </w:rPr>
            </w:pPr>
            <w:r w:rsidRPr="00857D3F">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5155F" w14:textId="77777777" w:rsidR="000C1CAF" w:rsidRDefault="000C1CAF" w:rsidP="004A511A">
            <w:pPr>
              <w:rPr>
                <w:rFonts w:ascii="Arial" w:hAnsi="Arial" w:cs="Arial"/>
                <w:w w:val="0"/>
                <w:sz w:val="20"/>
                <w:szCs w:val="20"/>
              </w:rPr>
            </w:pPr>
          </w:p>
          <w:p w14:paraId="6C21A73D" w14:textId="77777777" w:rsidR="000C1CAF" w:rsidRPr="00857D3F" w:rsidRDefault="000C1CAF" w:rsidP="004A511A">
            <w:pPr>
              <w:rPr>
                <w:rFonts w:ascii="Arial" w:hAnsi="Arial" w:cs="Arial"/>
                <w:w w:val="0"/>
                <w:sz w:val="20"/>
                <w:szCs w:val="20"/>
              </w:rPr>
            </w:pPr>
          </w:p>
          <w:p w14:paraId="6219C52C" w14:textId="77777777" w:rsidR="000C1CAF" w:rsidRPr="00857D3F" w:rsidRDefault="000C1CAF" w:rsidP="004A511A">
            <w:pPr>
              <w:rPr>
                <w:rFonts w:ascii="Arial" w:hAnsi="Arial" w:cs="Arial"/>
                <w:sz w:val="20"/>
                <w:szCs w:val="20"/>
              </w:rPr>
            </w:pPr>
            <w:proofErr w:type="gramStart"/>
            <w:r>
              <w:rPr>
                <w:rFonts w:ascii="Arial" w:hAnsi="Arial" w:cs="Arial"/>
                <w:w w:val="0"/>
                <w:sz w:val="20"/>
                <w:szCs w:val="20"/>
              </w:rPr>
              <w:t>[ ]</w:t>
            </w:r>
            <w:proofErr w:type="gramEnd"/>
            <w:r>
              <w:rPr>
                <w:rFonts w:ascii="Arial" w:hAnsi="Arial" w:cs="Arial"/>
                <w:w w:val="0"/>
                <w:sz w:val="20"/>
                <w:szCs w:val="20"/>
              </w:rPr>
              <w:t xml:space="preserve"> Sì [ ] No [………….…]</w:t>
            </w:r>
            <w:r>
              <w:rPr>
                <w:rFonts w:ascii="Arial" w:hAnsi="Arial" w:cs="Arial"/>
                <w:w w:val="0"/>
                <w:sz w:val="20"/>
                <w:szCs w:val="20"/>
              </w:rPr>
              <w:br/>
            </w:r>
          </w:p>
          <w:p w14:paraId="11AE0620" w14:textId="77777777" w:rsidR="000C1CAF" w:rsidRPr="00857D3F" w:rsidRDefault="000C1CAF" w:rsidP="004A511A">
            <w:pPr>
              <w:rPr>
                <w:rFonts w:ascii="Arial" w:hAnsi="Arial" w:cs="Arial"/>
                <w:sz w:val="20"/>
                <w:szCs w:val="20"/>
              </w:rPr>
            </w:pPr>
          </w:p>
          <w:p w14:paraId="5C2DA4A2" w14:textId="77777777" w:rsidR="000C1CAF" w:rsidRPr="00857D3F" w:rsidRDefault="000C1CAF" w:rsidP="004A511A">
            <w:pPr>
              <w:rPr>
                <w:rFonts w:ascii="Arial" w:hAnsi="Arial" w:cs="Arial"/>
                <w:sz w:val="20"/>
                <w:szCs w:val="20"/>
              </w:rPr>
            </w:pPr>
            <w:proofErr w:type="gramStart"/>
            <w:r w:rsidRPr="00857D3F">
              <w:rPr>
                <w:rFonts w:ascii="Arial" w:hAnsi="Arial" w:cs="Arial"/>
                <w:w w:val="0"/>
                <w:sz w:val="20"/>
                <w:szCs w:val="20"/>
              </w:rPr>
              <w:t>[ ]</w:t>
            </w:r>
            <w:proofErr w:type="gramEnd"/>
            <w:r w:rsidRPr="00857D3F">
              <w:rPr>
                <w:rFonts w:ascii="Arial" w:hAnsi="Arial" w:cs="Arial"/>
                <w:w w:val="0"/>
                <w:sz w:val="20"/>
                <w:szCs w:val="20"/>
              </w:rPr>
              <w:t xml:space="preserve"> Sì [ ] No [………….…]</w:t>
            </w:r>
          </w:p>
          <w:p w14:paraId="5E11BEBB" w14:textId="77777777" w:rsidR="000C1CAF" w:rsidRPr="00857D3F" w:rsidRDefault="000C1CAF" w:rsidP="004A511A">
            <w:pPr>
              <w:rPr>
                <w:rFonts w:ascii="Arial" w:hAnsi="Arial" w:cs="Arial"/>
                <w:sz w:val="20"/>
                <w:szCs w:val="20"/>
              </w:rPr>
            </w:pPr>
            <w:r w:rsidRPr="00857D3F">
              <w:rPr>
                <w:rFonts w:ascii="Arial" w:hAnsi="Arial" w:cs="Arial"/>
                <w:sz w:val="20"/>
                <w:szCs w:val="20"/>
              </w:rPr>
              <w:t>(indirizzo web, autorità o organismo di emanazione, riferimento preciso della documentazione):</w:t>
            </w:r>
            <w:r w:rsidRPr="00857D3F">
              <w:rPr>
                <w:rFonts w:ascii="Arial" w:hAnsi="Arial" w:cs="Arial"/>
                <w:i/>
                <w:sz w:val="20"/>
                <w:szCs w:val="20"/>
              </w:rPr>
              <w:t xml:space="preserve"> </w:t>
            </w:r>
          </w:p>
          <w:p w14:paraId="69CEEAA4" w14:textId="77777777" w:rsidR="000C1CAF" w:rsidRPr="00857D3F" w:rsidRDefault="000C1CAF" w:rsidP="004A511A">
            <w:pPr>
              <w:rPr>
                <w:rFonts w:ascii="Arial" w:hAnsi="Arial" w:cs="Arial"/>
                <w:sz w:val="20"/>
                <w:szCs w:val="20"/>
              </w:rPr>
            </w:pPr>
            <w:r w:rsidRPr="00857D3F">
              <w:rPr>
                <w:rFonts w:ascii="Arial" w:hAnsi="Arial" w:cs="Arial"/>
                <w:sz w:val="20"/>
                <w:szCs w:val="20"/>
              </w:rPr>
              <w:t>[…………][……..…][…………]</w:t>
            </w:r>
          </w:p>
        </w:tc>
      </w:tr>
    </w:tbl>
    <w:p w14:paraId="7585063A" w14:textId="77777777" w:rsidR="000C1CAF" w:rsidRDefault="000C1CAF" w:rsidP="000C1CAF">
      <w:pPr>
        <w:pStyle w:val="ChapterTitle"/>
        <w:spacing w:after="120"/>
        <w:rPr>
          <w:rFonts w:ascii="Arial" w:hAnsi="Arial" w:cs="Arial"/>
          <w:sz w:val="20"/>
          <w:szCs w:val="20"/>
        </w:rPr>
      </w:pPr>
    </w:p>
    <w:p w14:paraId="0B4CC5A7" w14:textId="77777777" w:rsidR="000C1CAF" w:rsidRPr="00E204B2" w:rsidRDefault="000C1CAF" w:rsidP="000C1CAF">
      <w:pPr>
        <w:pStyle w:val="ChapterTitle"/>
        <w:spacing w:after="120"/>
        <w:rPr>
          <w:rFonts w:ascii="Arial" w:hAnsi="Arial" w:cs="Arial"/>
          <w:sz w:val="20"/>
          <w:szCs w:val="20"/>
        </w:rPr>
      </w:pPr>
      <w:r w:rsidRPr="00E204B2">
        <w:rPr>
          <w:rFonts w:ascii="Arial" w:hAnsi="Arial" w:cs="Arial"/>
          <w:sz w:val="20"/>
          <w:szCs w:val="20"/>
        </w:rPr>
        <w:t>PARTE VI: DICHIARAZIONI FINALI</w:t>
      </w:r>
    </w:p>
    <w:p w14:paraId="1B473E69" w14:textId="77777777" w:rsidR="000C1CAF" w:rsidRDefault="000C1CAF" w:rsidP="000C1CAF">
      <w:pPr>
        <w:pStyle w:val="ChapterTitle"/>
        <w:spacing w:after="120"/>
        <w:rPr>
          <w:rFonts w:ascii="Arial" w:hAnsi="Arial" w:cs="Arial"/>
          <w:sz w:val="20"/>
          <w:szCs w:val="20"/>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C1CAF" w:rsidRPr="00AE66BC" w14:paraId="69966993" w14:textId="77777777" w:rsidTr="004A511A">
        <w:trPr>
          <w:trHeight w:val="537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1F21A" w14:textId="77777777" w:rsidR="000C1CAF" w:rsidRDefault="000C1CAF" w:rsidP="000C1CAF">
            <w:pPr>
              <w:pStyle w:val="Paragrafoelenco"/>
              <w:keepNext/>
              <w:numPr>
                <w:ilvl w:val="0"/>
                <w:numId w:val="21"/>
              </w:numPr>
              <w:jc w:val="both"/>
              <w:outlineLvl w:val="0"/>
              <w:rPr>
                <w:rFonts w:ascii="Arial" w:hAnsi="Arial" w:cs="Arial"/>
              </w:rPr>
            </w:pPr>
            <w:r w:rsidRPr="00AE66BC">
              <w:rPr>
                <w:rFonts w:ascii="Arial" w:hAnsi="Arial" w:cs="Arial"/>
              </w:rPr>
              <w:t xml:space="preserve">di accettare, senza condizione o riserva alcuna, tutte le norme e disposizioni contenute nel bando di gara, nel disciplinare di gara, nei documenti tutti che compongono il progetto esecutivo; </w:t>
            </w:r>
          </w:p>
          <w:p w14:paraId="72218C82" w14:textId="77777777" w:rsidR="00415DA8" w:rsidRPr="00AE66BC" w:rsidRDefault="00415DA8" w:rsidP="000C1CAF">
            <w:pPr>
              <w:pStyle w:val="Paragrafoelenco"/>
              <w:keepNext/>
              <w:numPr>
                <w:ilvl w:val="0"/>
                <w:numId w:val="21"/>
              </w:numPr>
              <w:jc w:val="both"/>
              <w:outlineLvl w:val="0"/>
              <w:rPr>
                <w:rFonts w:ascii="Arial" w:hAnsi="Arial" w:cs="Arial"/>
              </w:rPr>
            </w:pPr>
            <w:r>
              <w:rPr>
                <w:rFonts w:ascii="Arial" w:hAnsi="Arial" w:cs="Arial"/>
              </w:rPr>
              <w:t>dichiara di essere consapevole ed accettare la circostanza che il progetto possa subire dopo l’aggiudicazione variazioni conseguenti alle esigenze di all’adeguamento dello stesso alle disposizioni del d.lgs. 36/2023 che si dovessero manifestare nella fase esecutiva;</w:t>
            </w:r>
          </w:p>
          <w:p w14:paraId="0C1858DB" w14:textId="77777777" w:rsidR="000C1CAF" w:rsidRPr="00AE66BC" w:rsidRDefault="000C1CAF" w:rsidP="000C1CAF">
            <w:pPr>
              <w:pStyle w:val="Paragrafoelenco"/>
              <w:numPr>
                <w:ilvl w:val="0"/>
                <w:numId w:val="21"/>
              </w:numPr>
              <w:jc w:val="both"/>
              <w:rPr>
                <w:rFonts w:ascii="Arial" w:hAnsi="Arial" w:cs="Arial"/>
              </w:rPr>
            </w:pPr>
            <w:r w:rsidRPr="00AE66BC">
              <w:rPr>
                <w:rFonts w:ascii="Arial" w:hAnsi="Arial" w:cs="Arial"/>
              </w:rPr>
              <w:t>attesta di essere informato, ai sensi e per gli effetti del d.lgs.30 giugno 2003, n. 196, che i dati personali raccolti saranno trattati, anche con strumenti informatici, esclusivamente nell’ambito del procedimento per il quale la dichiarazione viene resa.</w:t>
            </w:r>
          </w:p>
          <w:p w14:paraId="1D158654" w14:textId="77777777" w:rsidR="000C1CAF" w:rsidRDefault="000C1CAF" w:rsidP="000C1CAF">
            <w:pPr>
              <w:pStyle w:val="Paragrafoelenco"/>
              <w:numPr>
                <w:ilvl w:val="0"/>
                <w:numId w:val="21"/>
              </w:numPr>
              <w:jc w:val="both"/>
              <w:rPr>
                <w:rFonts w:ascii="Arial" w:hAnsi="Arial" w:cs="Arial"/>
              </w:rPr>
            </w:pPr>
            <w:r w:rsidRPr="00AE66BC">
              <w:rPr>
                <w:rFonts w:ascii="Arial" w:hAnsi="Arial" w:cs="Arial"/>
              </w:rPr>
              <w:t xml:space="preserve">dichiara di essere edotto degli obblighi derivanti dal codice di comportamento </w:t>
            </w:r>
            <w:r w:rsidRPr="00463CBB">
              <w:rPr>
                <w:rFonts w:ascii="Arial" w:hAnsi="Arial" w:cs="Arial"/>
              </w:rPr>
              <w:t>del</w:t>
            </w:r>
            <w:r w:rsidR="0041131A">
              <w:rPr>
                <w:rFonts w:ascii="Arial" w:hAnsi="Arial" w:cs="Arial"/>
              </w:rPr>
              <w:t>l’Ente</w:t>
            </w:r>
            <w:r w:rsidRPr="00463CBB">
              <w:rPr>
                <w:rFonts w:ascii="Arial" w:hAnsi="Arial" w:cs="Arial"/>
              </w:rPr>
              <w:t xml:space="preserve"> </w:t>
            </w:r>
            <w:r>
              <w:rPr>
                <w:rFonts w:ascii="Arial" w:hAnsi="Arial" w:cs="Arial"/>
              </w:rPr>
              <w:t>Committente</w:t>
            </w:r>
            <w:r w:rsidRPr="00463CBB">
              <w:rPr>
                <w:rFonts w:ascii="Arial" w:hAnsi="Arial" w:cs="Arial"/>
              </w:rPr>
              <w:t xml:space="preserve"> </w:t>
            </w:r>
            <w:r w:rsidRPr="00AE66BC">
              <w:rPr>
                <w:rFonts w:ascii="Arial" w:hAnsi="Arial" w:cs="Arial"/>
              </w:rPr>
              <w:t>e si impegna, in caso di aggiudicazione, ad osservare e a far osservare ai propri</w:t>
            </w:r>
            <w:r w:rsidRPr="00AE66BC">
              <w:rPr>
                <w:rFonts w:ascii="Arial" w:hAnsi="Arial" w:cs="Arial"/>
                <w:i/>
              </w:rPr>
              <w:t xml:space="preserve"> </w:t>
            </w:r>
            <w:r w:rsidRPr="00AE66BC">
              <w:rPr>
                <w:rFonts w:ascii="Arial" w:hAnsi="Arial" w:cs="Arial"/>
              </w:rPr>
              <w:t>dipendenti e collaboratori il suddetto codice, pena la risoluzione del contratto.</w:t>
            </w:r>
          </w:p>
          <w:p w14:paraId="5DCF03E7" w14:textId="77777777" w:rsidR="005E1EB0" w:rsidRPr="00AE66BC" w:rsidRDefault="00C724F3" w:rsidP="00C724F3">
            <w:pPr>
              <w:pStyle w:val="Paragrafoelenco"/>
              <w:numPr>
                <w:ilvl w:val="0"/>
                <w:numId w:val="21"/>
              </w:numPr>
              <w:jc w:val="both"/>
              <w:rPr>
                <w:rFonts w:ascii="Arial" w:hAnsi="Arial" w:cs="Arial"/>
              </w:rPr>
            </w:pPr>
            <w:r w:rsidRPr="00C724F3">
              <w:rPr>
                <w:rFonts w:ascii="Arial" w:hAnsi="Arial" w:cs="Arial"/>
              </w:rPr>
              <w:t>di accettare tutti gli adempimenti previsti dal Patto d’integrità approvato con D.P. n.229/2015.</w:t>
            </w:r>
          </w:p>
          <w:p w14:paraId="69D5A861" w14:textId="77777777" w:rsidR="000C1CAF" w:rsidRPr="00AE66BC" w:rsidRDefault="000C1CAF" w:rsidP="000C1CAF">
            <w:pPr>
              <w:pStyle w:val="Paragrafoelenco1"/>
              <w:numPr>
                <w:ilvl w:val="0"/>
                <w:numId w:val="21"/>
              </w:numPr>
              <w:suppressAutoHyphens w:val="0"/>
              <w:spacing w:before="0" w:after="0"/>
              <w:ind w:left="714" w:hanging="357"/>
              <w:rPr>
                <w:rFonts w:ascii="Arial" w:hAnsi="Arial" w:cs="Arial"/>
              </w:rPr>
            </w:pPr>
            <w:r w:rsidRPr="00AE66BC">
              <w:rPr>
                <w:rFonts w:ascii="Arial" w:hAnsi="Arial" w:cs="Arial"/>
                <w:sz w:val="20"/>
                <w:szCs w:val="20"/>
              </w:rPr>
              <w:t xml:space="preserve">autorizza qualora un partecipante alla gara eserciti la facoltà di “accesso agli atti”, la stazione appaltante a rilasciare copia di tutta la documentazione presentata per la partecipazione alla gara </w:t>
            </w:r>
            <w:r w:rsidRPr="00AE66BC">
              <w:rPr>
                <w:rFonts w:ascii="Arial" w:hAnsi="Arial" w:cs="Arial"/>
                <w:b/>
                <w:sz w:val="20"/>
                <w:szCs w:val="20"/>
              </w:rPr>
              <w:t>oppure</w:t>
            </w:r>
            <w:r w:rsidRPr="00AE66BC">
              <w:rPr>
                <w:rFonts w:ascii="Arial" w:hAnsi="Arial" w:cs="Arial"/>
                <w:sz w:val="20"/>
                <w:szCs w:val="20"/>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w:t>
            </w:r>
            <w:r w:rsidRPr="00166070">
              <w:rPr>
                <w:rFonts w:ascii="Arial" w:hAnsi="Arial" w:cs="Arial"/>
                <w:sz w:val="20"/>
                <w:szCs w:val="20"/>
              </w:rPr>
              <w:t>tecnico/commerciale. Tale dichiarazione dovrà essere adeguatamente motivata e comprovata ai sensi dell’art. 53, co. 5, lett. a), del Codice.</w:t>
            </w:r>
            <w:r w:rsidRPr="00AE66BC">
              <w:rPr>
                <w:rFonts w:ascii="Arial" w:eastAsia="Times New Roman" w:hAnsi="Arial" w:cs="Arial"/>
                <w:color w:val="auto"/>
                <w:kern w:val="0"/>
                <w:sz w:val="20"/>
                <w:szCs w:val="20"/>
                <w:lang w:eastAsia="zh-CN" w:bidi="ar-SA"/>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98DEB" w14:textId="77777777" w:rsidR="000C1CAF" w:rsidRPr="00AE66BC" w:rsidRDefault="000C1CAF" w:rsidP="004A511A">
            <w:pPr>
              <w:pStyle w:val="Paragrafoelenco"/>
              <w:keepNext/>
              <w:ind w:left="0"/>
              <w:jc w:val="both"/>
              <w:outlineLvl w:val="0"/>
              <w:rPr>
                <w:rFonts w:ascii="Arial" w:hAnsi="Arial" w:cs="Arial"/>
              </w:rPr>
            </w:pPr>
            <w:r w:rsidRPr="00AE66BC">
              <w:rPr>
                <w:rFonts w:ascii="Arial" w:hAnsi="Arial" w:cs="Arial"/>
                <w:w w:val="0"/>
              </w:rPr>
              <w:t xml:space="preserve"> [ ] Sì [ ] No</w:t>
            </w:r>
            <w:r w:rsidRPr="00AE66BC">
              <w:rPr>
                <w:rFonts w:ascii="Arial" w:hAnsi="Arial" w:cs="Arial"/>
              </w:rPr>
              <w:t xml:space="preserve"> [……]</w:t>
            </w:r>
          </w:p>
          <w:p w14:paraId="37B653CD" w14:textId="77777777" w:rsidR="000C1CAF" w:rsidRPr="00AE66BC" w:rsidRDefault="000C1CAF" w:rsidP="004A511A">
            <w:pPr>
              <w:pStyle w:val="Paragrafoelenco"/>
              <w:keepNext/>
              <w:ind w:left="0"/>
              <w:jc w:val="both"/>
              <w:outlineLvl w:val="0"/>
              <w:rPr>
                <w:rFonts w:ascii="Arial" w:hAnsi="Arial" w:cs="Arial"/>
                <w:w w:val="0"/>
              </w:rPr>
            </w:pPr>
          </w:p>
          <w:p w14:paraId="68B9BABC" w14:textId="77777777" w:rsidR="000C1CAF" w:rsidRPr="00AE66BC" w:rsidRDefault="000C1CAF" w:rsidP="004A511A">
            <w:pPr>
              <w:pStyle w:val="Paragrafoelenco"/>
              <w:keepNext/>
              <w:ind w:left="0"/>
              <w:jc w:val="both"/>
              <w:outlineLvl w:val="0"/>
              <w:rPr>
                <w:rFonts w:ascii="Arial" w:hAnsi="Arial" w:cs="Arial"/>
                <w:w w:val="0"/>
              </w:rPr>
            </w:pPr>
          </w:p>
          <w:p w14:paraId="383DA147" w14:textId="77777777" w:rsidR="000C1CAF" w:rsidRDefault="000C1CAF" w:rsidP="004A511A">
            <w:pPr>
              <w:pStyle w:val="Paragrafoelenco"/>
              <w:keepNext/>
              <w:ind w:left="0"/>
              <w:jc w:val="both"/>
              <w:outlineLvl w:val="0"/>
              <w:rPr>
                <w:rFonts w:ascii="Arial" w:hAnsi="Arial" w:cs="Arial"/>
                <w:w w:val="0"/>
              </w:rPr>
            </w:pPr>
          </w:p>
          <w:p w14:paraId="2F60F89C" w14:textId="77777777" w:rsidR="000C1CAF" w:rsidRPr="00AE66BC" w:rsidRDefault="000C1CAF" w:rsidP="004A511A">
            <w:pPr>
              <w:pStyle w:val="Paragrafoelenco"/>
              <w:keepNext/>
              <w:ind w:left="0"/>
              <w:jc w:val="both"/>
              <w:outlineLvl w:val="0"/>
              <w:rPr>
                <w:rFonts w:ascii="Arial" w:hAnsi="Arial" w:cs="Arial"/>
                <w:w w:val="0"/>
              </w:rPr>
            </w:pPr>
          </w:p>
          <w:p w14:paraId="362E4E04" w14:textId="77777777" w:rsidR="000C1CAF" w:rsidRDefault="000C1CAF" w:rsidP="004A511A">
            <w:pPr>
              <w:pStyle w:val="Paragrafoelenco"/>
              <w:keepNext/>
              <w:ind w:left="0"/>
              <w:jc w:val="both"/>
              <w:outlineLvl w:val="0"/>
              <w:rPr>
                <w:rFonts w:ascii="Arial" w:hAnsi="Arial" w:cs="Arial"/>
                <w:w w:val="0"/>
              </w:rPr>
            </w:pPr>
            <w:r w:rsidRPr="00AE66BC">
              <w:rPr>
                <w:rFonts w:ascii="Arial" w:hAnsi="Arial" w:cs="Arial"/>
                <w:w w:val="0"/>
              </w:rPr>
              <w:t>[ ] Sì [ ] No [……]</w:t>
            </w:r>
          </w:p>
          <w:p w14:paraId="2973C506" w14:textId="77777777" w:rsidR="000C1CAF" w:rsidRDefault="000C1CAF" w:rsidP="004A511A">
            <w:pPr>
              <w:pStyle w:val="Paragrafoelenco"/>
              <w:keepNext/>
              <w:ind w:left="0"/>
              <w:jc w:val="both"/>
              <w:outlineLvl w:val="0"/>
              <w:rPr>
                <w:rFonts w:ascii="Arial" w:hAnsi="Arial" w:cs="Arial"/>
                <w:w w:val="0"/>
              </w:rPr>
            </w:pPr>
          </w:p>
          <w:p w14:paraId="595A3B4A" w14:textId="77777777" w:rsidR="000C1CAF" w:rsidRPr="00AE66BC" w:rsidRDefault="000C1CAF" w:rsidP="004A511A">
            <w:pPr>
              <w:pStyle w:val="Paragrafoelenco"/>
              <w:keepNext/>
              <w:ind w:left="0"/>
              <w:jc w:val="both"/>
              <w:outlineLvl w:val="0"/>
              <w:rPr>
                <w:rFonts w:ascii="Arial" w:hAnsi="Arial" w:cs="Arial"/>
                <w:w w:val="0"/>
              </w:rPr>
            </w:pPr>
          </w:p>
          <w:p w14:paraId="75A163FD" w14:textId="77777777" w:rsidR="000C1CAF" w:rsidRDefault="000C1CAF" w:rsidP="004A511A">
            <w:pPr>
              <w:pStyle w:val="Paragrafoelenco"/>
              <w:keepNext/>
              <w:ind w:left="0"/>
              <w:jc w:val="both"/>
              <w:outlineLvl w:val="0"/>
              <w:rPr>
                <w:rFonts w:ascii="Arial" w:hAnsi="Arial" w:cs="Arial"/>
                <w:w w:val="0"/>
              </w:rPr>
            </w:pPr>
          </w:p>
          <w:p w14:paraId="4B85E682" w14:textId="77777777" w:rsidR="00415DA8" w:rsidRPr="00AE66BC" w:rsidRDefault="00415DA8" w:rsidP="004A511A">
            <w:pPr>
              <w:pStyle w:val="Paragrafoelenco"/>
              <w:keepNext/>
              <w:ind w:left="0"/>
              <w:jc w:val="both"/>
              <w:outlineLvl w:val="0"/>
              <w:rPr>
                <w:rFonts w:ascii="Arial" w:hAnsi="Arial" w:cs="Arial"/>
                <w:w w:val="0"/>
              </w:rPr>
            </w:pPr>
          </w:p>
          <w:p w14:paraId="6AE8DDF8" w14:textId="77777777" w:rsidR="000C1CAF" w:rsidRDefault="000C1CAF" w:rsidP="004A511A">
            <w:pPr>
              <w:pStyle w:val="Paragrafoelenco"/>
              <w:keepNext/>
              <w:ind w:left="0"/>
              <w:jc w:val="both"/>
              <w:outlineLvl w:val="0"/>
              <w:rPr>
                <w:rFonts w:ascii="Arial" w:hAnsi="Arial" w:cs="Arial"/>
                <w:w w:val="0"/>
              </w:rPr>
            </w:pPr>
          </w:p>
          <w:p w14:paraId="02985DA5" w14:textId="77777777" w:rsidR="000C1CAF" w:rsidRDefault="000C1CAF" w:rsidP="004A511A">
            <w:pPr>
              <w:pStyle w:val="Paragrafoelenco"/>
              <w:keepNext/>
              <w:ind w:left="0"/>
              <w:jc w:val="both"/>
              <w:outlineLvl w:val="0"/>
              <w:rPr>
                <w:rFonts w:ascii="Arial" w:hAnsi="Arial" w:cs="Arial"/>
                <w:w w:val="0"/>
              </w:rPr>
            </w:pPr>
          </w:p>
          <w:p w14:paraId="2A4D41CF" w14:textId="77777777" w:rsidR="00C724F3" w:rsidRPr="00AE66BC" w:rsidRDefault="00C724F3" w:rsidP="004A511A">
            <w:pPr>
              <w:pStyle w:val="Paragrafoelenco"/>
              <w:keepNext/>
              <w:ind w:left="0"/>
              <w:jc w:val="both"/>
              <w:outlineLvl w:val="0"/>
              <w:rPr>
                <w:rFonts w:ascii="Arial" w:hAnsi="Arial" w:cs="Arial"/>
                <w:w w:val="0"/>
              </w:rPr>
            </w:pPr>
          </w:p>
          <w:p w14:paraId="70E264E3" w14:textId="77777777" w:rsidR="000C1CAF" w:rsidRPr="00AE66BC" w:rsidRDefault="000C1CAF" w:rsidP="004A511A">
            <w:pPr>
              <w:pStyle w:val="Paragrafoelenco"/>
              <w:keepNext/>
              <w:ind w:left="0"/>
              <w:jc w:val="both"/>
              <w:outlineLvl w:val="0"/>
              <w:rPr>
                <w:rFonts w:ascii="Arial" w:hAnsi="Arial" w:cs="Arial"/>
                <w:w w:val="0"/>
              </w:rPr>
            </w:pPr>
          </w:p>
          <w:p w14:paraId="38453C45" w14:textId="77777777" w:rsidR="000C1CAF" w:rsidRPr="00AE66BC" w:rsidRDefault="000C1CAF" w:rsidP="004A511A">
            <w:pPr>
              <w:pStyle w:val="Paragrafoelenco"/>
              <w:keepNext/>
              <w:ind w:left="0"/>
              <w:jc w:val="both"/>
              <w:outlineLvl w:val="0"/>
              <w:rPr>
                <w:rFonts w:ascii="Arial" w:hAnsi="Arial" w:cs="Arial"/>
                <w:w w:val="0"/>
              </w:rPr>
            </w:pPr>
            <w:r w:rsidRPr="00AE66BC">
              <w:rPr>
                <w:rFonts w:ascii="Arial" w:hAnsi="Arial" w:cs="Arial"/>
                <w:w w:val="0"/>
              </w:rPr>
              <w:t>[ ] Sì [ ] No [……]</w:t>
            </w:r>
          </w:p>
          <w:p w14:paraId="5325FACE" w14:textId="77777777" w:rsidR="000C1CAF" w:rsidRPr="00AE66BC" w:rsidRDefault="000C1CAF" w:rsidP="004A511A">
            <w:pPr>
              <w:pStyle w:val="Paragrafoelenco"/>
              <w:keepNext/>
              <w:ind w:left="0"/>
              <w:jc w:val="both"/>
              <w:outlineLvl w:val="0"/>
              <w:rPr>
                <w:rFonts w:ascii="Arial" w:hAnsi="Arial" w:cs="Arial"/>
                <w:w w:val="0"/>
              </w:rPr>
            </w:pPr>
          </w:p>
          <w:p w14:paraId="7313A592" w14:textId="77777777" w:rsidR="000C1CAF" w:rsidRPr="00AE66BC" w:rsidRDefault="000C1CAF" w:rsidP="004A511A">
            <w:pPr>
              <w:pStyle w:val="Paragrafoelenco"/>
              <w:keepNext/>
              <w:ind w:left="0"/>
              <w:jc w:val="both"/>
              <w:outlineLvl w:val="0"/>
              <w:rPr>
                <w:rFonts w:ascii="Arial" w:hAnsi="Arial" w:cs="Arial"/>
                <w:w w:val="0"/>
              </w:rPr>
            </w:pPr>
          </w:p>
          <w:p w14:paraId="53C3D217" w14:textId="77777777" w:rsidR="000C1CAF" w:rsidRPr="00AE66BC" w:rsidRDefault="000C1CAF" w:rsidP="004A511A">
            <w:pPr>
              <w:pStyle w:val="Paragrafoelenco"/>
              <w:keepNext/>
              <w:ind w:left="0"/>
              <w:jc w:val="both"/>
              <w:outlineLvl w:val="0"/>
              <w:rPr>
                <w:rFonts w:ascii="Arial" w:hAnsi="Arial" w:cs="Arial"/>
                <w:w w:val="0"/>
              </w:rPr>
            </w:pPr>
          </w:p>
          <w:p w14:paraId="1A5FA688" w14:textId="77777777" w:rsidR="000C1CAF" w:rsidRPr="00AE66BC" w:rsidRDefault="000C1CAF" w:rsidP="004A511A">
            <w:pPr>
              <w:pStyle w:val="Paragrafoelenco"/>
              <w:keepNext/>
              <w:ind w:left="0"/>
              <w:jc w:val="both"/>
              <w:outlineLvl w:val="0"/>
              <w:rPr>
                <w:rFonts w:ascii="Arial" w:hAnsi="Arial" w:cs="Arial"/>
                <w:w w:val="0"/>
              </w:rPr>
            </w:pPr>
          </w:p>
          <w:p w14:paraId="628471A4" w14:textId="77777777" w:rsidR="000C1CAF" w:rsidRPr="00AE66BC" w:rsidRDefault="000C1CAF" w:rsidP="004A511A">
            <w:pPr>
              <w:pStyle w:val="Paragrafoelenco"/>
              <w:keepNext/>
              <w:ind w:left="0"/>
              <w:jc w:val="both"/>
              <w:outlineLvl w:val="0"/>
              <w:rPr>
                <w:rFonts w:ascii="Arial" w:hAnsi="Arial" w:cs="Arial"/>
                <w:w w:val="0"/>
              </w:rPr>
            </w:pPr>
          </w:p>
          <w:p w14:paraId="0E08904D" w14:textId="77777777" w:rsidR="000C1CAF" w:rsidRPr="00AE66BC" w:rsidRDefault="000C1CAF" w:rsidP="004A511A">
            <w:pPr>
              <w:pStyle w:val="Paragrafoelenco"/>
              <w:keepNext/>
              <w:ind w:left="0"/>
              <w:jc w:val="both"/>
              <w:outlineLvl w:val="0"/>
              <w:rPr>
                <w:rFonts w:ascii="Arial" w:hAnsi="Arial" w:cs="Arial"/>
                <w:w w:val="0"/>
              </w:rPr>
            </w:pPr>
          </w:p>
          <w:p w14:paraId="799486C7" w14:textId="77777777" w:rsidR="000C1CAF" w:rsidRPr="00AE66BC" w:rsidRDefault="000C1CAF" w:rsidP="004A511A">
            <w:pPr>
              <w:pStyle w:val="Paragrafoelenco"/>
              <w:keepNext/>
              <w:ind w:left="0"/>
              <w:jc w:val="both"/>
              <w:outlineLvl w:val="0"/>
              <w:rPr>
                <w:rFonts w:ascii="Arial" w:hAnsi="Arial" w:cs="Arial"/>
                <w:w w:val="0"/>
              </w:rPr>
            </w:pPr>
          </w:p>
          <w:p w14:paraId="520371F5" w14:textId="77777777" w:rsidR="000C1CAF" w:rsidRPr="00AE66BC" w:rsidRDefault="000C1CAF" w:rsidP="004A511A">
            <w:pPr>
              <w:pStyle w:val="Paragrafoelenco"/>
              <w:keepNext/>
              <w:ind w:left="0"/>
              <w:jc w:val="both"/>
              <w:outlineLvl w:val="0"/>
              <w:rPr>
                <w:rFonts w:ascii="Arial" w:hAnsi="Arial" w:cs="Arial"/>
                <w:w w:val="0"/>
              </w:rPr>
            </w:pPr>
            <w:r w:rsidRPr="00AE66BC">
              <w:rPr>
                <w:rFonts w:ascii="Arial" w:hAnsi="Arial" w:cs="Arial"/>
                <w:w w:val="0"/>
              </w:rPr>
              <w:t>[ ] Sì [ ] No [……]</w:t>
            </w:r>
          </w:p>
          <w:p w14:paraId="6937B2F8" w14:textId="77777777" w:rsidR="000C1CAF" w:rsidRPr="00AE66BC" w:rsidRDefault="000C1CAF" w:rsidP="004A511A">
            <w:pPr>
              <w:pStyle w:val="Paragrafoelenco"/>
              <w:keepNext/>
              <w:ind w:left="0"/>
              <w:jc w:val="both"/>
              <w:outlineLvl w:val="0"/>
              <w:rPr>
                <w:rFonts w:ascii="Arial" w:hAnsi="Arial" w:cs="Arial"/>
                <w:w w:val="0"/>
              </w:rPr>
            </w:pPr>
          </w:p>
          <w:p w14:paraId="18D9D4AC" w14:textId="77777777" w:rsidR="000C1CAF" w:rsidRPr="00AE66BC" w:rsidRDefault="000C1CAF" w:rsidP="004A511A">
            <w:pPr>
              <w:pStyle w:val="Paragrafoelenco"/>
              <w:keepNext/>
              <w:ind w:left="0"/>
              <w:jc w:val="both"/>
              <w:outlineLvl w:val="0"/>
              <w:rPr>
                <w:rFonts w:ascii="Arial" w:hAnsi="Arial" w:cs="Arial"/>
                <w:w w:val="0"/>
              </w:rPr>
            </w:pPr>
          </w:p>
          <w:p w14:paraId="77C098A2" w14:textId="77777777" w:rsidR="000C1CAF" w:rsidRPr="00AE66BC" w:rsidRDefault="000C1CAF" w:rsidP="004A511A">
            <w:pPr>
              <w:pStyle w:val="Paragrafoelenco"/>
              <w:keepNext/>
              <w:ind w:left="0"/>
              <w:jc w:val="both"/>
              <w:outlineLvl w:val="0"/>
              <w:rPr>
                <w:rFonts w:ascii="Arial" w:hAnsi="Arial" w:cs="Arial"/>
                <w:w w:val="0"/>
              </w:rPr>
            </w:pPr>
          </w:p>
          <w:p w14:paraId="32AC6A00" w14:textId="77777777" w:rsidR="000C1CAF" w:rsidRPr="00AE66BC" w:rsidRDefault="000C1CAF" w:rsidP="004A511A">
            <w:pPr>
              <w:pStyle w:val="Paragrafoelenco"/>
              <w:keepNext/>
              <w:ind w:left="0"/>
              <w:jc w:val="both"/>
              <w:outlineLvl w:val="0"/>
              <w:rPr>
                <w:rFonts w:ascii="Arial" w:hAnsi="Arial" w:cs="Arial"/>
                <w:w w:val="0"/>
              </w:rPr>
            </w:pPr>
          </w:p>
          <w:p w14:paraId="1B6B5240" w14:textId="77777777" w:rsidR="000C1CAF" w:rsidRPr="00AE66BC" w:rsidRDefault="00C724F3" w:rsidP="004A511A">
            <w:pPr>
              <w:pStyle w:val="Paragrafoelenco"/>
              <w:keepNext/>
              <w:ind w:left="0"/>
              <w:jc w:val="both"/>
              <w:outlineLvl w:val="0"/>
              <w:rPr>
                <w:rFonts w:ascii="Arial" w:hAnsi="Arial" w:cs="Arial"/>
                <w:w w:val="0"/>
              </w:rPr>
            </w:pPr>
            <w:r w:rsidRPr="00C724F3">
              <w:rPr>
                <w:rFonts w:ascii="Arial" w:hAnsi="Arial" w:cs="Arial"/>
                <w:w w:val="0"/>
              </w:rPr>
              <w:t>[ ] Sì [ ] No [……]</w:t>
            </w:r>
          </w:p>
          <w:p w14:paraId="7F3F2954" w14:textId="77777777" w:rsidR="000C1CAF" w:rsidRPr="00AE66BC" w:rsidRDefault="000C1CAF" w:rsidP="004A511A">
            <w:pPr>
              <w:pStyle w:val="Paragrafoelenco"/>
              <w:keepNext/>
              <w:ind w:left="0"/>
              <w:jc w:val="both"/>
              <w:outlineLvl w:val="0"/>
              <w:rPr>
                <w:rFonts w:ascii="Arial" w:hAnsi="Arial" w:cs="Arial"/>
                <w:w w:val="0"/>
              </w:rPr>
            </w:pPr>
          </w:p>
          <w:p w14:paraId="352171AE" w14:textId="77777777" w:rsidR="000C1CAF" w:rsidRDefault="000C1CAF" w:rsidP="004A511A">
            <w:pPr>
              <w:pStyle w:val="Paragrafoelenco"/>
              <w:keepNext/>
              <w:ind w:left="0"/>
              <w:jc w:val="both"/>
              <w:outlineLvl w:val="0"/>
              <w:rPr>
                <w:rFonts w:ascii="Arial" w:hAnsi="Arial" w:cs="Arial"/>
                <w:w w:val="0"/>
              </w:rPr>
            </w:pPr>
          </w:p>
          <w:p w14:paraId="5F12E4EB" w14:textId="77777777" w:rsidR="00C724F3" w:rsidRPr="00AE66BC" w:rsidRDefault="00C724F3" w:rsidP="004A511A">
            <w:pPr>
              <w:pStyle w:val="Paragrafoelenco"/>
              <w:keepNext/>
              <w:ind w:left="0"/>
              <w:jc w:val="both"/>
              <w:outlineLvl w:val="0"/>
              <w:rPr>
                <w:rFonts w:ascii="Arial" w:hAnsi="Arial" w:cs="Arial"/>
                <w:w w:val="0"/>
              </w:rPr>
            </w:pPr>
          </w:p>
          <w:p w14:paraId="72E4FADD" w14:textId="77777777" w:rsidR="000C1CAF" w:rsidRDefault="00C724F3" w:rsidP="004A511A">
            <w:pPr>
              <w:pStyle w:val="Paragrafoelenco"/>
              <w:keepNext/>
              <w:ind w:left="0"/>
              <w:jc w:val="both"/>
              <w:outlineLvl w:val="0"/>
              <w:rPr>
                <w:rFonts w:ascii="Arial" w:hAnsi="Arial" w:cs="Arial"/>
                <w:w w:val="0"/>
              </w:rPr>
            </w:pPr>
            <w:r w:rsidRPr="00C724F3">
              <w:rPr>
                <w:rFonts w:ascii="Arial" w:hAnsi="Arial" w:cs="Arial"/>
                <w:w w:val="0"/>
              </w:rPr>
              <w:t>[ ] Sì [ ] No [……]</w:t>
            </w:r>
          </w:p>
          <w:p w14:paraId="5578D4EA" w14:textId="77777777" w:rsidR="00C724F3" w:rsidRDefault="00C724F3" w:rsidP="004A511A">
            <w:pPr>
              <w:pStyle w:val="Paragrafoelenco"/>
              <w:keepNext/>
              <w:ind w:left="0"/>
              <w:jc w:val="both"/>
              <w:outlineLvl w:val="0"/>
              <w:rPr>
                <w:rFonts w:ascii="Arial" w:hAnsi="Arial" w:cs="Arial"/>
                <w:w w:val="0"/>
              </w:rPr>
            </w:pPr>
          </w:p>
          <w:p w14:paraId="178CECC0" w14:textId="77777777" w:rsidR="00C724F3" w:rsidRDefault="00C724F3" w:rsidP="004A511A">
            <w:pPr>
              <w:pStyle w:val="Paragrafoelenco"/>
              <w:keepNext/>
              <w:ind w:left="0"/>
              <w:jc w:val="both"/>
              <w:outlineLvl w:val="0"/>
              <w:rPr>
                <w:rFonts w:ascii="Arial" w:hAnsi="Arial" w:cs="Arial"/>
                <w:w w:val="0"/>
              </w:rPr>
            </w:pPr>
          </w:p>
          <w:p w14:paraId="14635021" w14:textId="77777777" w:rsidR="00C724F3" w:rsidRDefault="00C724F3" w:rsidP="004A511A">
            <w:pPr>
              <w:pStyle w:val="Paragrafoelenco"/>
              <w:keepNext/>
              <w:ind w:left="0"/>
              <w:jc w:val="both"/>
              <w:outlineLvl w:val="0"/>
              <w:rPr>
                <w:rFonts w:ascii="Arial" w:hAnsi="Arial" w:cs="Arial"/>
                <w:w w:val="0"/>
              </w:rPr>
            </w:pPr>
          </w:p>
          <w:p w14:paraId="4105B550" w14:textId="77777777" w:rsidR="00C724F3" w:rsidRDefault="00C724F3" w:rsidP="004A511A">
            <w:pPr>
              <w:pStyle w:val="Paragrafoelenco"/>
              <w:keepNext/>
              <w:ind w:left="0"/>
              <w:jc w:val="both"/>
              <w:outlineLvl w:val="0"/>
              <w:rPr>
                <w:rFonts w:ascii="Arial" w:hAnsi="Arial" w:cs="Arial"/>
                <w:w w:val="0"/>
              </w:rPr>
            </w:pPr>
          </w:p>
          <w:p w14:paraId="1309A82A" w14:textId="77777777" w:rsidR="00C724F3" w:rsidRDefault="00C724F3" w:rsidP="004A511A">
            <w:pPr>
              <w:pStyle w:val="Paragrafoelenco"/>
              <w:keepNext/>
              <w:ind w:left="0"/>
              <w:jc w:val="both"/>
              <w:outlineLvl w:val="0"/>
              <w:rPr>
                <w:rFonts w:ascii="Arial" w:hAnsi="Arial" w:cs="Arial"/>
                <w:w w:val="0"/>
              </w:rPr>
            </w:pPr>
          </w:p>
          <w:p w14:paraId="74850E86" w14:textId="77777777" w:rsidR="00C724F3" w:rsidRDefault="00C724F3" w:rsidP="004A511A">
            <w:pPr>
              <w:pStyle w:val="Paragrafoelenco"/>
              <w:keepNext/>
              <w:ind w:left="0"/>
              <w:jc w:val="both"/>
              <w:outlineLvl w:val="0"/>
              <w:rPr>
                <w:rFonts w:ascii="Arial" w:hAnsi="Arial" w:cs="Arial"/>
                <w:w w:val="0"/>
              </w:rPr>
            </w:pPr>
          </w:p>
          <w:p w14:paraId="2F8B1E85" w14:textId="77777777" w:rsidR="00C724F3" w:rsidRDefault="00C724F3" w:rsidP="004A511A">
            <w:pPr>
              <w:pStyle w:val="Paragrafoelenco"/>
              <w:keepNext/>
              <w:ind w:left="0"/>
              <w:jc w:val="both"/>
              <w:outlineLvl w:val="0"/>
              <w:rPr>
                <w:rFonts w:ascii="Arial" w:hAnsi="Arial" w:cs="Arial"/>
                <w:w w:val="0"/>
              </w:rPr>
            </w:pPr>
          </w:p>
          <w:p w14:paraId="071EA744" w14:textId="77777777" w:rsidR="00C724F3" w:rsidRDefault="00C724F3" w:rsidP="004A511A">
            <w:pPr>
              <w:pStyle w:val="Paragrafoelenco"/>
              <w:keepNext/>
              <w:ind w:left="0"/>
              <w:jc w:val="both"/>
              <w:outlineLvl w:val="0"/>
              <w:rPr>
                <w:rFonts w:ascii="Arial" w:hAnsi="Arial" w:cs="Arial"/>
                <w:w w:val="0"/>
              </w:rPr>
            </w:pPr>
          </w:p>
          <w:p w14:paraId="3E03921A" w14:textId="77777777" w:rsidR="00C724F3" w:rsidRDefault="00C724F3" w:rsidP="004A511A">
            <w:pPr>
              <w:pStyle w:val="Paragrafoelenco"/>
              <w:keepNext/>
              <w:ind w:left="0"/>
              <w:jc w:val="both"/>
              <w:outlineLvl w:val="0"/>
              <w:rPr>
                <w:rFonts w:ascii="Arial" w:hAnsi="Arial" w:cs="Arial"/>
                <w:w w:val="0"/>
              </w:rPr>
            </w:pPr>
          </w:p>
          <w:p w14:paraId="2A08C457" w14:textId="77777777" w:rsidR="00C724F3" w:rsidRPr="00AE66BC" w:rsidRDefault="00C724F3" w:rsidP="004A511A">
            <w:pPr>
              <w:pStyle w:val="Paragrafoelenco"/>
              <w:keepNext/>
              <w:ind w:left="0"/>
              <w:jc w:val="both"/>
              <w:outlineLvl w:val="0"/>
              <w:rPr>
                <w:rFonts w:ascii="Arial" w:hAnsi="Arial" w:cs="Arial"/>
                <w:w w:val="0"/>
              </w:rPr>
            </w:pPr>
          </w:p>
          <w:p w14:paraId="2D610FBA" w14:textId="77777777" w:rsidR="000C1CAF" w:rsidRPr="00AE66BC" w:rsidRDefault="000C1CAF" w:rsidP="004A511A">
            <w:pPr>
              <w:pStyle w:val="Paragrafoelenco"/>
              <w:keepNext/>
              <w:ind w:left="0"/>
              <w:jc w:val="both"/>
              <w:outlineLvl w:val="0"/>
              <w:rPr>
                <w:rFonts w:ascii="Arial" w:hAnsi="Arial" w:cs="Arial"/>
                <w:w w:val="0"/>
              </w:rPr>
            </w:pPr>
            <w:r w:rsidRPr="00AE66BC">
              <w:rPr>
                <w:rFonts w:ascii="Arial" w:hAnsi="Arial" w:cs="Arial"/>
                <w:w w:val="0"/>
              </w:rPr>
              <w:t xml:space="preserve"> […</w:t>
            </w:r>
            <w:r>
              <w:rPr>
                <w:rFonts w:ascii="Arial" w:hAnsi="Arial" w:cs="Arial"/>
                <w:w w:val="0"/>
              </w:rPr>
              <w:t>………….</w:t>
            </w:r>
            <w:r w:rsidRPr="00AE66BC">
              <w:rPr>
                <w:rFonts w:ascii="Arial" w:hAnsi="Arial" w:cs="Arial"/>
                <w:w w:val="0"/>
              </w:rPr>
              <w:t>…]</w:t>
            </w:r>
          </w:p>
          <w:p w14:paraId="7FA52F67" w14:textId="77777777" w:rsidR="000C1CAF" w:rsidRPr="00AE66BC" w:rsidRDefault="000C1CAF" w:rsidP="004A511A">
            <w:pPr>
              <w:pStyle w:val="Paragrafoelenco"/>
              <w:keepNext/>
              <w:ind w:left="0"/>
              <w:jc w:val="both"/>
              <w:outlineLvl w:val="0"/>
              <w:rPr>
                <w:rFonts w:ascii="Arial" w:hAnsi="Arial" w:cs="Arial"/>
                <w:w w:val="0"/>
              </w:rPr>
            </w:pPr>
          </w:p>
          <w:p w14:paraId="7F1884A4" w14:textId="77777777" w:rsidR="000C1CAF" w:rsidRPr="00AE66BC" w:rsidRDefault="000C1CAF" w:rsidP="004A511A">
            <w:pPr>
              <w:pStyle w:val="Paragrafoelenco"/>
              <w:keepNext/>
              <w:ind w:left="0"/>
              <w:jc w:val="both"/>
              <w:outlineLvl w:val="0"/>
              <w:rPr>
                <w:rFonts w:ascii="Arial" w:hAnsi="Arial" w:cs="Arial"/>
                <w:w w:val="0"/>
              </w:rPr>
            </w:pPr>
          </w:p>
          <w:p w14:paraId="6AA57C17" w14:textId="77777777" w:rsidR="000C1CAF" w:rsidRPr="00AE66BC" w:rsidRDefault="000C1CAF" w:rsidP="004A511A">
            <w:pPr>
              <w:pStyle w:val="Paragrafoelenco"/>
              <w:keepNext/>
              <w:ind w:left="0"/>
              <w:jc w:val="both"/>
              <w:outlineLvl w:val="0"/>
              <w:rPr>
                <w:rFonts w:ascii="Arial" w:hAnsi="Arial" w:cs="Arial"/>
              </w:rPr>
            </w:pPr>
          </w:p>
        </w:tc>
      </w:tr>
    </w:tbl>
    <w:p w14:paraId="4A5D29D5" w14:textId="77777777" w:rsidR="000C1CAF" w:rsidRDefault="000C1CAF" w:rsidP="000C1CAF">
      <w:pPr>
        <w:pStyle w:val="ChapterTitle"/>
        <w:spacing w:after="240"/>
        <w:rPr>
          <w:rFonts w:ascii="Arial" w:hAnsi="Arial" w:cs="Arial"/>
          <w:sz w:val="20"/>
          <w:szCs w:val="20"/>
        </w:rPr>
      </w:pPr>
    </w:p>
    <w:tbl>
      <w:tblPr>
        <w:tblW w:w="9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4560"/>
      </w:tblGrid>
      <w:tr w:rsidR="000C1CAF" w:rsidRPr="008E41C1" w14:paraId="6162B39E" w14:textId="77777777" w:rsidTr="004A511A">
        <w:tc>
          <w:tcPr>
            <w:tcW w:w="9380" w:type="dxa"/>
            <w:gridSpan w:val="2"/>
            <w:tcBorders>
              <w:top w:val="single" w:sz="4" w:space="0" w:color="auto"/>
              <w:left w:val="single" w:sz="4" w:space="0" w:color="auto"/>
              <w:bottom w:val="single" w:sz="4" w:space="0" w:color="auto"/>
              <w:right w:val="single" w:sz="4" w:space="0" w:color="auto"/>
            </w:tcBorders>
          </w:tcPr>
          <w:p w14:paraId="731AACC3" w14:textId="77777777" w:rsidR="000C1CAF" w:rsidRPr="00BF318F" w:rsidRDefault="000C1CAF" w:rsidP="004A511A">
            <w:pPr>
              <w:ind w:right="1031"/>
              <w:jc w:val="both"/>
              <w:rPr>
                <w:rFonts w:ascii="Arial" w:hAnsi="Arial" w:cs="Arial"/>
                <w:sz w:val="20"/>
                <w:szCs w:val="20"/>
              </w:rPr>
            </w:pPr>
            <w:r w:rsidRPr="00BF318F">
              <w:rPr>
                <w:rFonts w:ascii="Arial" w:hAnsi="Arial" w:cs="Arial"/>
                <w:sz w:val="20"/>
                <w:szCs w:val="20"/>
              </w:rPr>
              <w:t xml:space="preserve">indirizzo della sede legale e della (eventuale) sede operativa e se il recapito della corrispondenza, in relazione ad eventuali verifiche sul DURC, va fatto presso la sede legale </w:t>
            </w:r>
            <w:r w:rsidRPr="00BF318F">
              <w:rPr>
                <w:rFonts w:ascii="Arial" w:hAnsi="Arial" w:cs="Arial"/>
                <w:sz w:val="20"/>
                <w:szCs w:val="20"/>
              </w:rPr>
              <w:lastRenderedPageBreak/>
              <w:t>o la sede operativa;</w:t>
            </w:r>
          </w:p>
        </w:tc>
      </w:tr>
      <w:tr w:rsidR="000C1CAF" w:rsidRPr="008E41C1" w14:paraId="57F268F6" w14:textId="77777777" w:rsidTr="004A511A">
        <w:tc>
          <w:tcPr>
            <w:tcW w:w="9380" w:type="dxa"/>
            <w:gridSpan w:val="2"/>
            <w:tcBorders>
              <w:top w:val="single" w:sz="4" w:space="0" w:color="auto"/>
              <w:left w:val="single" w:sz="4" w:space="0" w:color="auto"/>
              <w:bottom w:val="single" w:sz="4" w:space="0" w:color="auto"/>
              <w:right w:val="single" w:sz="4" w:space="0" w:color="auto"/>
            </w:tcBorders>
          </w:tcPr>
          <w:p w14:paraId="22919B21"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lastRenderedPageBreak/>
              <w:t>(</w:t>
            </w:r>
            <w:r w:rsidRPr="00BF318F">
              <w:rPr>
                <w:rFonts w:ascii="Arial" w:hAnsi="Arial" w:cs="Arial"/>
                <w:i/>
                <w:iCs/>
                <w:sz w:val="20"/>
                <w:szCs w:val="20"/>
              </w:rPr>
              <w:t>solo in caso di lavoratore autonomo</w:t>
            </w:r>
            <w:r w:rsidRPr="00BF318F">
              <w:rPr>
                <w:rFonts w:ascii="Arial" w:hAnsi="Arial" w:cs="Arial"/>
                <w:sz w:val="20"/>
                <w:szCs w:val="20"/>
              </w:rPr>
              <w:t>) di essere un lavoratore autonomo;</w:t>
            </w:r>
          </w:p>
          <w:p w14:paraId="46F8F596" w14:textId="77777777" w:rsidR="000C1CAF" w:rsidRPr="00BF318F" w:rsidRDefault="000C1CAF" w:rsidP="004A511A">
            <w:pPr>
              <w:jc w:val="both"/>
              <w:rPr>
                <w:rFonts w:ascii="Arial" w:hAnsi="Arial" w:cs="Arial"/>
                <w:sz w:val="20"/>
                <w:szCs w:val="20"/>
              </w:rPr>
            </w:pPr>
          </w:p>
        </w:tc>
      </w:tr>
      <w:tr w:rsidR="000C1CAF" w:rsidRPr="008E41C1" w14:paraId="11BC6363" w14:textId="77777777" w:rsidTr="004A511A">
        <w:tc>
          <w:tcPr>
            <w:tcW w:w="9380" w:type="dxa"/>
            <w:gridSpan w:val="2"/>
            <w:tcBorders>
              <w:top w:val="single" w:sz="4" w:space="0" w:color="auto"/>
              <w:left w:val="single" w:sz="4" w:space="0" w:color="auto"/>
              <w:bottom w:val="single" w:sz="4" w:space="0" w:color="auto"/>
              <w:right w:val="single" w:sz="4" w:space="0" w:color="auto"/>
            </w:tcBorders>
          </w:tcPr>
          <w:p w14:paraId="09B18DAC" w14:textId="77777777" w:rsidR="000C1CAF" w:rsidRPr="00BF318F" w:rsidRDefault="000C1CAF" w:rsidP="004A511A">
            <w:pPr>
              <w:jc w:val="both"/>
              <w:rPr>
                <w:rFonts w:ascii="Arial" w:hAnsi="Arial" w:cs="Arial"/>
                <w:i/>
                <w:iCs/>
                <w:sz w:val="20"/>
                <w:szCs w:val="20"/>
              </w:rPr>
            </w:pPr>
            <w:r w:rsidRPr="00BF318F">
              <w:rPr>
                <w:rFonts w:ascii="Arial" w:hAnsi="Arial" w:cs="Arial"/>
                <w:sz w:val="20"/>
                <w:szCs w:val="20"/>
              </w:rPr>
              <w:t>C.C.N.L. applicato (</w:t>
            </w:r>
            <w:r w:rsidRPr="00BF318F">
              <w:rPr>
                <w:rFonts w:ascii="Arial" w:hAnsi="Arial" w:cs="Arial"/>
                <w:i/>
                <w:iCs/>
                <w:sz w:val="20"/>
                <w:szCs w:val="20"/>
              </w:rPr>
              <w:t xml:space="preserve">scegliere fra le seguenti opzioni: Edile Industria </w:t>
            </w:r>
            <w:r w:rsidRPr="00BF318F">
              <w:rPr>
                <w:rFonts w:ascii="Arial" w:hAnsi="Arial" w:cs="Arial"/>
                <w:i/>
                <w:iCs/>
                <w:sz w:val="20"/>
                <w:szCs w:val="20"/>
                <w:bdr w:val="single" w:sz="4" w:space="0" w:color="auto" w:frame="1"/>
              </w:rPr>
              <w:t>__</w:t>
            </w:r>
            <w:r w:rsidRPr="00BF318F">
              <w:rPr>
                <w:rFonts w:ascii="Arial" w:hAnsi="Arial" w:cs="Arial"/>
                <w:i/>
                <w:iCs/>
                <w:sz w:val="20"/>
                <w:szCs w:val="20"/>
              </w:rPr>
              <w:t xml:space="preserve"> -</w:t>
            </w:r>
            <w:r w:rsidRPr="00BF318F">
              <w:rPr>
                <w:rFonts w:ascii="Arial" w:hAnsi="Arial" w:cs="Arial"/>
                <w:sz w:val="20"/>
                <w:szCs w:val="20"/>
              </w:rPr>
              <w:t xml:space="preserve"> </w:t>
            </w:r>
            <w:r w:rsidRPr="00BF318F">
              <w:rPr>
                <w:rFonts w:ascii="Arial" w:hAnsi="Arial" w:cs="Arial"/>
                <w:i/>
                <w:iCs/>
                <w:sz w:val="20"/>
                <w:szCs w:val="20"/>
              </w:rPr>
              <w:t xml:space="preserve">Edile Piccola Media Impresa </w:t>
            </w:r>
            <w:r w:rsidRPr="00BF318F">
              <w:rPr>
                <w:rFonts w:ascii="Arial" w:hAnsi="Arial" w:cs="Arial"/>
                <w:i/>
                <w:iCs/>
                <w:sz w:val="20"/>
                <w:szCs w:val="20"/>
                <w:bdr w:val="single" w:sz="4" w:space="0" w:color="auto" w:frame="1"/>
              </w:rPr>
              <w:t>__</w:t>
            </w:r>
            <w:r w:rsidRPr="00BF318F">
              <w:rPr>
                <w:rFonts w:ascii="Arial" w:hAnsi="Arial" w:cs="Arial"/>
                <w:i/>
                <w:iCs/>
                <w:sz w:val="20"/>
                <w:szCs w:val="20"/>
              </w:rPr>
              <w:t xml:space="preserve"> - Edile Cooperazione </w:t>
            </w:r>
            <w:r w:rsidRPr="00BF318F">
              <w:rPr>
                <w:rFonts w:ascii="Arial" w:hAnsi="Arial" w:cs="Arial"/>
                <w:i/>
                <w:iCs/>
                <w:sz w:val="20"/>
                <w:szCs w:val="20"/>
                <w:bdr w:val="single" w:sz="4" w:space="0" w:color="auto" w:frame="1"/>
              </w:rPr>
              <w:t>__</w:t>
            </w:r>
            <w:r w:rsidRPr="00BF318F">
              <w:rPr>
                <w:rFonts w:ascii="Arial" w:hAnsi="Arial" w:cs="Arial"/>
                <w:i/>
                <w:iCs/>
                <w:sz w:val="20"/>
                <w:szCs w:val="20"/>
              </w:rPr>
              <w:t xml:space="preserve"> -</w:t>
            </w:r>
            <w:r w:rsidRPr="00BF318F">
              <w:rPr>
                <w:rFonts w:ascii="Arial" w:hAnsi="Arial" w:cs="Arial"/>
                <w:sz w:val="20"/>
                <w:szCs w:val="20"/>
              </w:rPr>
              <w:t xml:space="preserve"> </w:t>
            </w:r>
            <w:r w:rsidRPr="00BF318F">
              <w:rPr>
                <w:rFonts w:ascii="Arial" w:hAnsi="Arial" w:cs="Arial"/>
                <w:i/>
                <w:iCs/>
                <w:sz w:val="20"/>
                <w:szCs w:val="20"/>
              </w:rPr>
              <w:t xml:space="preserve">Edile Artigianato </w:t>
            </w:r>
            <w:r w:rsidRPr="00BF318F">
              <w:rPr>
                <w:rFonts w:ascii="Arial" w:hAnsi="Arial" w:cs="Arial"/>
                <w:i/>
                <w:iCs/>
                <w:sz w:val="20"/>
                <w:szCs w:val="20"/>
                <w:bdr w:val="single" w:sz="4" w:space="0" w:color="auto" w:frame="1"/>
              </w:rPr>
              <w:t>__</w:t>
            </w:r>
            <w:r w:rsidRPr="00BF318F">
              <w:rPr>
                <w:rFonts w:ascii="Arial" w:hAnsi="Arial" w:cs="Arial"/>
                <w:i/>
                <w:iCs/>
                <w:sz w:val="20"/>
                <w:szCs w:val="20"/>
              </w:rPr>
              <w:t xml:space="preserve"> - Altro non edile </w:t>
            </w:r>
            <w:r w:rsidRPr="00BF318F">
              <w:rPr>
                <w:rFonts w:ascii="Arial" w:hAnsi="Arial" w:cs="Arial"/>
                <w:i/>
                <w:iCs/>
                <w:sz w:val="20"/>
                <w:szCs w:val="20"/>
                <w:bdr w:val="single" w:sz="4" w:space="0" w:color="auto" w:frame="1"/>
              </w:rPr>
              <w:t>__</w:t>
            </w:r>
            <w:r w:rsidRPr="00BF318F">
              <w:rPr>
                <w:rFonts w:ascii="Arial" w:hAnsi="Arial" w:cs="Arial"/>
                <w:i/>
                <w:iCs/>
                <w:sz w:val="20"/>
                <w:szCs w:val="20"/>
              </w:rPr>
              <w:t xml:space="preserve"> ____________________________________________________________________</w:t>
            </w:r>
          </w:p>
          <w:p w14:paraId="7B94ACF6" w14:textId="77777777" w:rsidR="000C1CAF" w:rsidRPr="00BF318F" w:rsidRDefault="000C1CAF" w:rsidP="004A511A">
            <w:pPr>
              <w:jc w:val="both"/>
              <w:rPr>
                <w:rFonts w:ascii="Arial" w:hAnsi="Arial" w:cs="Arial"/>
                <w:sz w:val="20"/>
                <w:szCs w:val="20"/>
              </w:rPr>
            </w:pPr>
            <w:r w:rsidRPr="00BF318F">
              <w:rPr>
                <w:rFonts w:ascii="Arial" w:hAnsi="Arial" w:cs="Arial"/>
                <w:i/>
                <w:iCs/>
                <w:sz w:val="20"/>
                <w:szCs w:val="20"/>
              </w:rPr>
              <w:t>________________________________________________________ )</w:t>
            </w:r>
            <w:r w:rsidRPr="00BF318F">
              <w:rPr>
                <w:rFonts w:ascii="Arial" w:hAnsi="Arial" w:cs="Arial"/>
                <w:sz w:val="20"/>
                <w:szCs w:val="20"/>
              </w:rPr>
              <w:t>;</w:t>
            </w:r>
          </w:p>
        </w:tc>
      </w:tr>
      <w:tr w:rsidR="000C1CAF" w:rsidRPr="008E41C1" w14:paraId="6CD399EC" w14:textId="77777777" w:rsidTr="004A511A">
        <w:tc>
          <w:tcPr>
            <w:tcW w:w="9380" w:type="dxa"/>
            <w:gridSpan w:val="2"/>
            <w:tcBorders>
              <w:top w:val="single" w:sz="4" w:space="0" w:color="auto"/>
              <w:left w:val="single" w:sz="4" w:space="0" w:color="auto"/>
              <w:bottom w:val="single" w:sz="4" w:space="0" w:color="auto"/>
              <w:right w:val="single" w:sz="4" w:space="0" w:color="auto"/>
            </w:tcBorders>
          </w:tcPr>
          <w:p w14:paraId="033D96EC"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Dimensione aziendale (</w:t>
            </w:r>
            <w:r w:rsidRPr="00BF318F">
              <w:rPr>
                <w:rFonts w:ascii="Arial" w:hAnsi="Arial" w:cs="Arial"/>
                <w:i/>
                <w:iCs/>
                <w:sz w:val="20"/>
                <w:szCs w:val="20"/>
              </w:rPr>
              <w:t>indicare il numero dei dipendenti</w:t>
            </w:r>
            <w:r w:rsidRPr="00BF318F">
              <w:rPr>
                <w:rFonts w:ascii="Arial" w:hAnsi="Arial" w:cs="Arial"/>
                <w:sz w:val="20"/>
                <w:szCs w:val="20"/>
              </w:rPr>
              <w:t>) __________________________ _______________________________________________________________</w:t>
            </w:r>
          </w:p>
        </w:tc>
      </w:tr>
      <w:tr w:rsidR="000C1CAF" w:rsidRPr="008E41C1" w14:paraId="0EEBD920" w14:textId="77777777" w:rsidTr="004A511A">
        <w:tc>
          <w:tcPr>
            <w:tcW w:w="4820" w:type="dxa"/>
            <w:tcBorders>
              <w:top w:val="single" w:sz="4" w:space="0" w:color="auto"/>
              <w:left w:val="single" w:sz="4" w:space="0" w:color="auto"/>
              <w:bottom w:val="single" w:sz="4" w:space="0" w:color="auto"/>
              <w:right w:val="single" w:sz="4" w:space="0" w:color="auto"/>
            </w:tcBorders>
          </w:tcPr>
          <w:p w14:paraId="0CC4E9CD"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INAIL – codice ditta (</w:t>
            </w:r>
            <w:r w:rsidRPr="00BF318F">
              <w:rPr>
                <w:rFonts w:ascii="Arial" w:hAnsi="Arial" w:cs="Arial"/>
                <w:i/>
                <w:iCs/>
                <w:sz w:val="20"/>
                <w:szCs w:val="20"/>
              </w:rPr>
              <w:t>indicare</w:t>
            </w:r>
            <w:r w:rsidRPr="00BF318F">
              <w:rPr>
                <w:rFonts w:ascii="Arial" w:hAnsi="Arial" w:cs="Arial"/>
                <w:sz w:val="20"/>
                <w:szCs w:val="20"/>
              </w:rPr>
              <w:t>) _______________</w:t>
            </w:r>
          </w:p>
          <w:p w14:paraId="794A19A3" w14:textId="77777777" w:rsidR="000C1CAF" w:rsidRPr="00BF318F" w:rsidRDefault="000C1CAF" w:rsidP="004A511A">
            <w:pPr>
              <w:jc w:val="both"/>
              <w:rPr>
                <w:rFonts w:ascii="Arial" w:hAnsi="Arial" w:cs="Arial"/>
                <w:sz w:val="20"/>
                <w:szCs w:val="20"/>
              </w:rPr>
            </w:pPr>
          </w:p>
          <w:p w14:paraId="2AC67CF3" w14:textId="77777777" w:rsidR="000C1CAF" w:rsidRPr="00BF318F" w:rsidRDefault="000C1CAF" w:rsidP="004A511A">
            <w:pPr>
              <w:pBdr>
                <w:top w:val="single" w:sz="12" w:space="1" w:color="auto"/>
                <w:bottom w:val="single" w:sz="12" w:space="1" w:color="auto"/>
              </w:pBdr>
              <w:jc w:val="both"/>
              <w:rPr>
                <w:rFonts w:ascii="Arial" w:hAnsi="Arial" w:cs="Arial"/>
                <w:sz w:val="20"/>
                <w:szCs w:val="20"/>
              </w:rPr>
            </w:pPr>
          </w:p>
          <w:p w14:paraId="1BB43E23" w14:textId="77777777" w:rsidR="000C1CAF" w:rsidRPr="00BF318F" w:rsidRDefault="000C1CAF" w:rsidP="004A511A">
            <w:pPr>
              <w:jc w:val="both"/>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6CC07F9B" w14:textId="77777777" w:rsidR="000C1CAF" w:rsidRPr="00BF318F" w:rsidRDefault="000C1CAF" w:rsidP="004A511A">
            <w:pPr>
              <w:pBdr>
                <w:bottom w:val="single" w:sz="12" w:space="1" w:color="auto"/>
              </w:pBdr>
              <w:jc w:val="both"/>
              <w:rPr>
                <w:rFonts w:ascii="Arial" w:hAnsi="Arial" w:cs="Arial"/>
                <w:sz w:val="20"/>
                <w:szCs w:val="20"/>
              </w:rPr>
            </w:pPr>
            <w:r w:rsidRPr="00BF318F">
              <w:rPr>
                <w:rFonts w:ascii="Arial" w:hAnsi="Arial" w:cs="Arial"/>
                <w:sz w:val="20"/>
                <w:szCs w:val="20"/>
              </w:rPr>
              <w:t>INAIL – Posizioni assicurative territoriali (</w:t>
            </w:r>
            <w:r w:rsidRPr="00BF318F">
              <w:rPr>
                <w:rFonts w:ascii="Arial" w:hAnsi="Arial" w:cs="Arial"/>
                <w:i/>
                <w:iCs/>
                <w:sz w:val="20"/>
                <w:szCs w:val="20"/>
              </w:rPr>
              <w:t>indicare</w:t>
            </w:r>
            <w:r w:rsidRPr="00BF318F">
              <w:rPr>
                <w:rFonts w:ascii="Arial" w:hAnsi="Arial" w:cs="Arial"/>
                <w:sz w:val="20"/>
                <w:szCs w:val="20"/>
              </w:rPr>
              <w:t>) _______________________</w:t>
            </w:r>
          </w:p>
          <w:p w14:paraId="2FEC54AC" w14:textId="77777777" w:rsidR="000C1CAF" w:rsidRPr="00BF318F" w:rsidRDefault="000C1CAF" w:rsidP="004A511A">
            <w:pPr>
              <w:jc w:val="both"/>
              <w:rPr>
                <w:rFonts w:ascii="Arial" w:hAnsi="Arial" w:cs="Arial"/>
                <w:sz w:val="20"/>
                <w:szCs w:val="20"/>
              </w:rPr>
            </w:pPr>
          </w:p>
          <w:p w14:paraId="18790B9A" w14:textId="77777777" w:rsidR="000C1CAF" w:rsidRPr="00BF318F" w:rsidRDefault="000C1CAF" w:rsidP="004A511A">
            <w:pPr>
              <w:pBdr>
                <w:top w:val="single" w:sz="12" w:space="1" w:color="auto"/>
                <w:bottom w:val="single" w:sz="12" w:space="1" w:color="auto"/>
              </w:pBdr>
              <w:jc w:val="both"/>
              <w:rPr>
                <w:rFonts w:ascii="Arial" w:hAnsi="Arial" w:cs="Arial"/>
                <w:sz w:val="20"/>
                <w:szCs w:val="20"/>
              </w:rPr>
            </w:pPr>
          </w:p>
          <w:p w14:paraId="76BEC080" w14:textId="77777777" w:rsidR="000C1CAF" w:rsidRPr="00BF318F" w:rsidRDefault="000C1CAF" w:rsidP="004A511A">
            <w:pPr>
              <w:jc w:val="both"/>
              <w:rPr>
                <w:rFonts w:ascii="Arial" w:hAnsi="Arial" w:cs="Arial"/>
                <w:sz w:val="20"/>
                <w:szCs w:val="20"/>
              </w:rPr>
            </w:pPr>
          </w:p>
        </w:tc>
      </w:tr>
      <w:tr w:rsidR="000C1CAF" w:rsidRPr="008E41C1" w14:paraId="196684A0" w14:textId="77777777" w:rsidTr="004A511A">
        <w:tc>
          <w:tcPr>
            <w:tcW w:w="4820" w:type="dxa"/>
            <w:tcBorders>
              <w:top w:val="single" w:sz="4" w:space="0" w:color="auto"/>
              <w:left w:val="single" w:sz="4" w:space="0" w:color="auto"/>
              <w:bottom w:val="single" w:sz="4" w:space="0" w:color="auto"/>
              <w:right w:val="single" w:sz="4" w:space="0" w:color="auto"/>
            </w:tcBorders>
          </w:tcPr>
          <w:p w14:paraId="08F56663"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INPS – matricola azienda (</w:t>
            </w:r>
            <w:r w:rsidRPr="00BF318F">
              <w:rPr>
                <w:rFonts w:ascii="Arial" w:hAnsi="Arial" w:cs="Arial"/>
                <w:i/>
                <w:iCs/>
                <w:sz w:val="20"/>
                <w:szCs w:val="20"/>
              </w:rPr>
              <w:t>indicare</w:t>
            </w:r>
            <w:r w:rsidRPr="00BF318F">
              <w:rPr>
                <w:rFonts w:ascii="Arial" w:hAnsi="Arial" w:cs="Arial"/>
                <w:sz w:val="20"/>
                <w:szCs w:val="20"/>
              </w:rPr>
              <w:t>) __________</w:t>
            </w:r>
          </w:p>
          <w:p w14:paraId="49659B90"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5A0DB49C"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tc>
        <w:tc>
          <w:tcPr>
            <w:tcW w:w="4560" w:type="dxa"/>
            <w:tcBorders>
              <w:top w:val="single" w:sz="4" w:space="0" w:color="auto"/>
              <w:left w:val="single" w:sz="4" w:space="0" w:color="auto"/>
              <w:bottom w:val="single" w:sz="4" w:space="0" w:color="auto"/>
              <w:right w:val="single" w:sz="4" w:space="0" w:color="auto"/>
            </w:tcBorders>
          </w:tcPr>
          <w:p w14:paraId="5AD6A195"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INPS – sede competente (</w:t>
            </w:r>
            <w:r w:rsidRPr="00BF318F">
              <w:rPr>
                <w:rFonts w:ascii="Arial" w:hAnsi="Arial" w:cs="Arial"/>
                <w:i/>
                <w:iCs/>
                <w:sz w:val="20"/>
                <w:szCs w:val="20"/>
              </w:rPr>
              <w:t>indicare</w:t>
            </w:r>
            <w:r w:rsidRPr="00BF318F">
              <w:rPr>
                <w:rFonts w:ascii="Arial" w:hAnsi="Arial" w:cs="Arial"/>
                <w:sz w:val="20"/>
                <w:szCs w:val="20"/>
              </w:rPr>
              <w:t>) __________</w:t>
            </w:r>
          </w:p>
          <w:p w14:paraId="7701B3F5"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1761AE40"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tc>
      </w:tr>
      <w:tr w:rsidR="000C1CAF" w:rsidRPr="008E41C1" w14:paraId="37BD284B" w14:textId="77777777" w:rsidTr="004A511A">
        <w:tc>
          <w:tcPr>
            <w:tcW w:w="4820" w:type="dxa"/>
            <w:tcBorders>
              <w:top w:val="single" w:sz="4" w:space="0" w:color="auto"/>
              <w:left w:val="single" w:sz="4" w:space="0" w:color="auto"/>
              <w:bottom w:val="single" w:sz="4" w:space="0" w:color="auto"/>
              <w:right w:val="single" w:sz="4" w:space="0" w:color="auto"/>
            </w:tcBorders>
          </w:tcPr>
          <w:p w14:paraId="0CFAAA85"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 xml:space="preserve">INPS – posizione contributiva individuale titolare/soci imprese artigiane </w:t>
            </w:r>
          </w:p>
          <w:p w14:paraId="076C733B"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w:t>
            </w:r>
            <w:r w:rsidRPr="00BF318F">
              <w:rPr>
                <w:rFonts w:ascii="Arial" w:hAnsi="Arial" w:cs="Arial"/>
                <w:i/>
                <w:iCs/>
                <w:sz w:val="20"/>
                <w:szCs w:val="20"/>
              </w:rPr>
              <w:t>indicare</w:t>
            </w:r>
            <w:r w:rsidRPr="00BF318F">
              <w:rPr>
                <w:rFonts w:ascii="Arial" w:hAnsi="Arial" w:cs="Arial"/>
                <w:sz w:val="20"/>
                <w:szCs w:val="20"/>
              </w:rPr>
              <w:t xml:space="preserve"> </w:t>
            </w:r>
            <w:r w:rsidRPr="00BF318F">
              <w:rPr>
                <w:rFonts w:ascii="Arial" w:hAnsi="Arial" w:cs="Arial"/>
                <w:i/>
                <w:iCs/>
                <w:sz w:val="20"/>
                <w:szCs w:val="20"/>
              </w:rPr>
              <w:t>solo se ricorre il caso</w:t>
            </w:r>
            <w:r w:rsidRPr="00BF318F">
              <w:rPr>
                <w:rFonts w:ascii="Arial" w:hAnsi="Arial" w:cs="Arial"/>
                <w:sz w:val="20"/>
                <w:szCs w:val="20"/>
              </w:rPr>
              <w:t>) __________</w:t>
            </w:r>
          </w:p>
          <w:p w14:paraId="668D59C6"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57B9FBBC"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tc>
        <w:tc>
          <w:tcPr>
            <w:tcW w:w="4560" w:type="dxa"/>
            <w:tcBorders>
              <w:top w:val="single" w:sz="4" w:space="0" w:color="auto"/>
              <w:left w:val="single" w:sz="4" w:space="0" w:color="auto"/>
              <w:bottom w:val="single" w:sz="4" w:space="0" w:color="auto"/>
              <w:right w:val="single" w:sz="4" w:space="0" w:color="auto"/>
            </w:tcBorders>
          </w:tcPr>
          <w:p w14:paraId="14FB5056"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 xml:space="preserve">INPS – sede competente </w:t>
            </w:r>
          </w:p>
          <w:p w14:paraId="0845C272"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w:t>
            </w:r>
            <w:r w:rsidRPr="00BF318F">
              <w:rPr>
                <w:rFonts w:ascii="Arial" w:hAnsi="Arial" w:cs="Arial"/>
                <w:i/>
                <w:iCs/>
                <w:sz w:val="20"/>
                <w:szCs w:val="20"/>
              </w:rPr>
              <w:t>indicare</w:t>
            </w:r>
            <w:r w:rsidRPr="00BF318F">
              <w:rPr>
                <w:rFonts w:ascii="Arial" w:hAnsi="Arial" w:cs="Arial"/>
                <w:sz w:val="20"/>
                <w:szCs w:val="20"/>
              </w:rPr>
              <w:t xml:space="preserve"> </w:t>
            </w:r>
            <w:r w:rsidRPr="00BF318F">
              <w:rPr>
                <w:rFonts w:ascii="Arial" w:hAnsi="Arial" w:cs="Arial"/>
                <w:i/>
                <w:iCs/>
                <w:sz w:val="20"/>
                <w:szCs w:val="20"/>
              </w:rPr>
              <w:t>solo se ricorre  il caso</w:t>
            </w:r>
            <w:r w:rsidRPr="00BF318F">
              <w:rPr>
                <w:rFonts w:ascii="Arial" w:hAnsi="Arial" w:cs="Arial"/>
                <w:sz w:val="20"/>
                <w:szCs w:val="20"/>
              </w:rPr>
              <w:t>) __________</w:t>
            </w:r>
          </w:p>
          <w:p w14:paraId="774142A9"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1DA756E4"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tc>
      </w:tr>
      <w:tr w:rsidR="000C1CAF" w:rsidRPr="008E41C1" w14:paraId="568D2A93" w14:textId="77777777" w:rsidTr="004A511A">
        <w:tc>
          <w:tcPr>
            <w:tcW w:w="4820" w:type="dxa"/>
            <w:tcBorders>
              <w:top w:val="single" w:sz="4" w:space="0" w:color="auto"/>
              <w:left w:val="single" w:sz="4" w:space="0" w:color="auto"/>
              <w:bottom w:val="single" w:sz="4" w:space="0" w:color="auto"/>
              <w:right w:val="single" w:sz="4" w:space="0" w:color="auto"/>
            </w:tcBorders>
          </w:tcPr>
          <w:p w14:paraId="6EBF9950"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CASSA EDILE – codice impresa</w:t>
            </w:r>
          </w:p>
          <w:p w14:paraId="47698A9F"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w:t>
            </w:r>
            <w:r w:rsidRPr="00BF318F">
              <w:rPr>
                <w:rFonts w:ascii="Arial" w:hAnsi="Arial" w:cs="Arial"/>
                <w:i/>
                <w:iCs/>
                <w:sz w:val="20"/>
                <w:szCs w:val="20"/>
              </w:rPr>
              <w:t>da indicare solo per imprese iscritte</w:t>
            </w:r>
            <w:r w:rsidRPr="00BF318F">
              <w:rPr>
                <w:rFonts w:ascii="Arial" w:hAnsi="Arial" w:cs="Arial"/>
                <w:sz w:val="20"/>
                <w:szCs w:val="20"/>
              </w:rPr>
              <w:t>) __________</w:t>
            </w:r>
          </w:p>
          <w:p w14:paraId="36F7D9A4"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5D654749"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p w14:paraId="116CAC24" w14:textId="77777777" w:rsidR="000C1CAF" w:rsidRPr="00BF318F" w:rsidRDefault="000C1CAF" w:rsidP="004A511A">
            <w:pPr>
              <w:jc w:val="both"/>
              <w:rPr>
                <w:rFonts w:ascii="Arial" w:hAnsi="Arial" w:cs="Arial"/>
                <w:sz w:val="20"/>
                <w:szCs w:val="20"/>
              </w:rPr>
            </w:pPr>
          </w:p>
        </w:tc>
        <w:tc>
          <w:tcPr>
            <w:tcW w:w="4560" w:type="dxa"/>
            <w:tcBorders>
              <w:top w:val="single" w:sz="4" w:space="0" w:color="auto"/>
              <w:left w:val="single" w:sz="4" w:space="0" w:color="auto"/>
              <w:bottom w:val="single" w:sz="4" w:space="0" w:color="auto"/>
              <w:right w:val="single" w:sz="4" w:space="0" w:color="auto"/>
            </w:tcBorders>
          </w:tcPr>
          <w:p w14:paraId="111494C8"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CASSA EDILE – Codice Cassa</w:t>
            </w:r>
          </w:p>
          <w:p w14:paraId="5D9C7CDE" w14:textId="77777777" w:rsidR="000C1CAF" w:rsidRPr="00BF318F" w:rsidRDefault="000C1CAF" w:rsidP="004A511A">
            <w:pPr>
              <w:jc w:val="both"/>
              <w:rPr>
                <w:rFonts w:ascii="Arial" w:hAnsi="Arial" w:cs="Arial"/>
                <w:i/>
                <w:iCs/>
                <w:sz w:val="20"/>
                <w:szCs w:val="20"/>
              </w:rPr>
            </w:pPr>
            <w:r w:rsidRPr="00BF318F">
              <w:rPr>
                <w:rFonts w:ascii="Arial" w:hAnsi="Arial" w:cs="Arial"/>
                <w:sz w:val="20"/>
                <w:szCs w:val="20"/>
              </w:rPr>
              <w:t>(</w:t>
            </w:r>
            <w:r w:rsidRPr="00BF318F">
              <w:rPr>
                <w:rFonts w:ascii="Arial" w:hAnsi="Arial" w:cs="Arial"/>
                <w:i/>
                <w:iCs/>
                <w:sz w:val="20"/>
                <w:szCs w:val="20"/>
              </w:rPr>
              <w:t>da indicare solo per imprese</w:t>
            </w:r>
          </w:p>
          <w:p w14:paraId="576F4409" w14:textId="77777777" w:rsidR="000C1CAF" w:rsidRPr="00BF318F" w:rsidRDefault="000C1CAF" w:rsidP="004A511A">
            <w:pPr>
              <w:jc w:val="both"/>
              <w:rPr>
                <w:rFonts w:ascii="Arial" w:hAnsi="Arial" w:cs="Arial"/>
                <w:sz w:val="20"/>
                <w:szCs w:val="20"/>
              </w:rPr>
            </w:pPr>
            <w:r w:rsidRPr="00BF318F">
              <w:rPr>
                <w:rFonts w:ascii="Arial" w:hAnsi="Arial" w:cs="Arial"/>
                <w:i/>
                <w:iCs/>
                <w:sz w:val="20"/>
                <w:szCs w:val="20"/>
              </w:rPr>
              <w:t>iscritte</w:t>
            </w:r>
            <w:r w:rsidRPr="00BF318F">
              <w:rPr>
                <w:rFonts w:ascii="Arial" w:hAnsi="Arial" w:cs="Arial"/>
                <w:sz w:val="20"/>
                <w:szCs w:val="20"/>
              </w:rPr>
              <w:t>) __________</w:t>
            </w:r>
          </w:p>
          <w:p w14:paraId="629202FB"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w:t>
            </w:r>
          </w:p>
          <w:p w14:paraId="16893EBD"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w:t>
            </w:r>
          </w:p>
          <w:p w14:paraId="2A388D30" w14:textId="77777777" w:rsidR="000C1CAF" w:rsidRPr="00BF318F" w:rsidRDefault="000C1CAF" w:rsidP="004A511A">
            <w:pPr>
              <w:jc w:val="both"/>
              <w:rPr>
                <w:rFonts w:ascii="Arial" w:hAnsi="Arial" w:cs="Arial"/>
                <w:sz w:val="20"/>
                <w:szCs w:val="20"/>
              </w:rPr>
            </w:pPr>
          </w:p>
        </w:tc>
      </w:tr>
      <w:tr w:rsidR="000C1CAF" w:rsidRPr="008E41C1" w14:paraId="1301199A" w14:textId="77777777" w:rsidTr="004A511A">
        <w:tc>
          <w:tcPr>
            <w:tcW w:w="9380" w:type="dxa"/>
            <w:gridSpan w:val="2"/>
            <w:tcBorders>
              <w:top w:val="single" w:sz="4" w:space="0" w:color="auto"/>
              <w:left w:val="single" w:sz="4" w:space="0" w:color="auto"/>
              <w:bottom w:val="single" w:sz="4" w:space="0" w:color="auto"/>
              <w:right w:val="single" w:sz="4" w:space="0" w:color="auto"/>
            </w:tcBorders>
          </w:tcPr>
          <w:p w14:paraId="00A735D4"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L’Agenzie delle Entrate competente per territorio è la seguente: __________________________</w:t>
            </w:r>
          </w:p>
          <w:p w14:paraId="29C8B320" w14:textId="77777777" w:rsidR="000C1CAF" w:rsidRPr="00BF318F" w:rsidRDefault="000C1CAF" w:rsidP="004A511A">
            <w:pPr>
              <w:jc w:val="both"/>
              <w:rPr>
                <w:rFonts w:ascii="Arial" w:hAnsi="Arial" w:cs="Arial"/>
                <w:sz w:val="20"/>
                <w:szCs w:val="20"/>
              </w:rPr>
            </w:pPr>
            <w:r w:rsidRPr="00BF318F">
              <w:rPr>
                <w:rFonts w:ascii="Arial" w:hAnsi="Arial" w:cs="Arial"/>
                <w:sz w:val="20"/>
                <w:szCs w:val="20"/>
              </w:rPr>
              <w:t>_____________________________________________________________________________</w:t>
            </w:r>
          </w:p>
          <w:p w14:paraId="138C9371" w14:textId="77777777" w:rsidR="000C1CAF" w:rsidRPr="00BF318F" w:rsidRDefault="000C1CAF" w:rsidP="004A511A">
            <w:pPr>
              <w:jc w:val="both"/>
              <w:rPr>
                <w:rFonts w:ascii="Arial" w:hAnsi="Arial" w:cs="Arial"/>
                <w:sz w:val="20"/>
                <w:szCs w:val="20"/>
              </w:rPr>
            </w:pPr>
          </w:p>
        </w:tc>
      </w:tr>
    </w:tbl>
    <w:p w14:paraId="2C3FE5FA" w14:textId="77777777" w:rsidR="000C1CAF" w:rsidRDefault="000C1CAF" w:rsidP="000C1CAF">
      <w:pPr>
        <w:jc w:val="both"/>
        <w:rPr>
          <w:rFonts w:ascii="Arial" w:hAnsi="Arial" w:cs="Arial"/>
          <w:i/>
          <w:sz w:val="20"/>
          <w:szCs w:val="20"/>
        </w:rPr>
      </w:pPr>
    </w:p>
    <w:p w14:paraId="2A666C6B" w14:textId="77777777" w:rsidR="000C1CAF" w:rsidRPr="00170607" w:rsidRDefault="000C1CAF" w:rsidP="000C1CAF">
      <w:pPr>
        <w:jc w:val="both"/>
        <w:rPr>
          <w:rFonts w:ascii="Arial" w:hAnsi="Arial" w:cs="Arial"/>
          <w:b/>
          <w:i/>
          <w:color w:val="000000"/>
          <w:sz w:val="20"/>
          <w:szCs w:val="20"/>
        </w:rPr>
      </w:pPr>
      <w:r w:rsidRPr="00170607">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70607">
        <w:rPr>
          <w:rFonts w:ascii="Arial" w:hAnsi="Arial" w:cs="Arial"/>
          <w:i/>
          <w:color w:val="000000"/>
          <w:sz w:val="20"/>
          <w:szCs w:val="20"/>
        </w:rPr>
        <w:t>, ai sensi dell’articolo 76 del DPR 445/2000.</w:t>
      </w:r>
    </w:p>
    <w:p w14:paraId="365A16BB" w14:textId="77777777" w:rsidR="000C1CAF" w:rsidRPr="00170607" w:rsidRDefault="000C1CAF" w:rsidP="000C1CAF">
      <w:pPr>
        <w:jc w:val="both"/>
        <w:rPr>
          <w:rFonts w:ascii="Arial" w:hAnsi="Arial" w:cs="Arial"/>
          <w:i/>
          <w:sz w:val="20"/>
          <w:szCs w:val="20"/>
        </w:rPr>
      </w:pPr>
      <w:r w:rsidRPr="00170607">
        <w:rPr>
          <w:rFonts w:ascii="Arial" w:hAnsi="Arial" w:cs="Arial"/>
          <w:i/>
          <w:color w:val="000000"/>
          <w:sz w:val="20"/>
          <w:szCs w:val="20"/>
        </w:rPr>
        <w:lastRenderedPageBreak/>
        <w:t xml:space="preserve">Ferme restando </w:t>
      </w:r>
      <w:r>
        <w:rPr>
          <w:rFonts w:ascii="Arial" w:hAnsi="Arial" w:cs="Arial"/>
          <w:i/>
          <w:color w:val="000000"/>
          <w:sz w:val="20"/>
          <w:szCs w:val="20"/>
        </w:rPr>
        <w:t xml:space="preserve">le disposizioni degli articoli </w:t>
      </w:r>
      <w:r w:rsidRPr="00170607">
        <w:rPr>
          <w:rFonts w:ascii="Arial" w:hAnsi="Arial" w:cs="Arial"/>
          <w:i/>
          <w:color w:val="000000"/>
          <w:sz w:val="20"/>
          <w:szCs w:val="20"/>
        </w:rPr>
        <w:t xml:space="preserve">40, 43 e 46 del DPR 445/2000, il sottoscritto/I sottoscritti dichiara/dichiarano </w:t>
      </w:r>
      <w:r w:rsidRPr="00170607">
        <w:rPr>
          <w:rFonts w:ascii="Arial" w:hAnsi="Arial" w:cs="Arial"/>
          <w:i/>
          <w:sz w:val="20"/>
          <w:szCs w:val="20"/>
        </w:rPr>
        <w:t>formalmente di essere in grado di produrre, su richiesta e senza indugio, i certificati e le altre forme di prove documentali del caso, con le seguenti eccezioni:</w:t>
      </w:r>
    </w:p>
    <w:p w14:paraId="3926DB90" w14:textId="77777777" w:rsidR="000C1CAF" w:rsidRPr="00170607" w:rsidRDefault="000C1CAF" w:rsidP="000C1CAF">
      <w:pPr>
        <w:jc w:val="both"/>
        <w:rPr>
          <w:rFonts w:ascii="Arial" w:hAnsi="Arial" w:cs="Arial"/>
          <w:i/>
          <w:sz w:val="20"/>
          <w:szCs w:val="20"/>
        </w:rPr>
      </w:pPr>
      <w:r w:rsidRPr="00170607">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70607">
        <w:rPr>
          <w:rFonts w:ascii="Arial" w:hAnsi="Arial" w:cs="Arial"/>
          <w:sz w:val="20"/>
          <w:szCs w:val="20"/>
        </w:rPr>
        <w:t>(</w:t>
      </w:r>
      <w:r w:rsidRPr="00170607">
        <w:rPr>
          <w:rStyle w:val="Rimandonotaapidipagina"/>
          <w:rFonts w:ascii="Arial" w:hAnsi="Arial" w:cs="Arial"/>
          <w:sz w:val="20"/>
          <w:szCs w:val="20"/>
        </w:rPr>
        <w:footnoteReference w:id="24"/>
      </w:r>
      <w:r w:rsidRPr="00170607">
        <w:rPr>
          <w:rFonts w:ascii="Arial" w:hAnsi="Arial" w:cs="Arial"/>
          <w:sz w:val="20"/>
          <w:szCs w:val="20"/>
        </w:rPr>
        <w:t>)</w:t>
      </w:r>
      <w:r w:rsidRPr="00170607">
        <w:rPr>
          <w:rFonts w:ascii="Arial" w:hAnsi="Arial" w:cs="Arial"/>
          <w:i/>
          <w:sz w:val="20"/>
          <w:szCs w:val="20"/>
        </w:rPr>
        <w:t>, oppure</w:t>
      </w:r>
    </w:p>
    <w:p w14:paraId="22C1FA62" w14:textId="77777777" w:rsidR="000C1CAF" w:rsidRPr="00170607" w:rsidRDefault="000C1CAF" w:rsidP="000C1CAF">
      <w:pPr>
        <w:jc w:val="both"/>
        <w:rPr>
          <w:rFonts w:ascii="Arial" w:hAnsi="Arial" w:cs="Arial"/>
          <w:i/>
          <w:sz w:val="20"/>
          <w:szCs w:val="20"/>
        </w:rPr>
      </w:pPr>
      <w:r w:rsidRPr="00170607">
        <w:rPr>
          <w:rFonts w:ascii="Arial" w:hAnsi="Arial" w:cs="Arial"/>
          <w:i/>
          <w:sz w:val="20"/>
          <w:szCs w:val="20"/>
        </w:rPr>
        <w:t>b) a decorrere al più tardi dal 18 aprile 2018 (</w:t>
      </w:r>
      <w:r w:rsidRPr="00170607">
        <w:rPr>
          <w:rStyle w:val="Rimandonotaapidipagina"/>
          <w:rFonts w:ascii="Arial" w:hAnsi="Arial" w:cs="Arial"/>
          <w:i/>
          <w:sz w:val="20"/>
          <w:szCs w:val="20"/>
        </w:rPr>
        <w:footnoteReference w:id="25"/>
      </w:r>
      <w:r w:rsidRPr="00170607">
        <w:rPr>
          <w:rFonts w:ascii="Arial" w:hAnsi="Arial" w:cs="Arial"/>
          <w:i/>
          <w:sz w:val="20"/>
          <w:szCs w:val="20"/>
        </w:rPr>
        <w:t>), l'amministrazione aggiudicatrice o l'ente aggiudicatore sono già in possesso della documentazione in questione</w:t>
      </w:r>
      <w:r w:rsidRPr="00170607">
        <w:rPr>
          <w:rFonts w:ascii="Arial" w:hAnsi="Arial" w:cs="Arial"/>
          <w:sz w:val="20"/>
          <w:szCs w:val="20"/>
        </w:rPr>
        <w:t>.</w:t>
      </w:r>
    </w:p>
    <w:p w14:paraId="06AF37A1" w14:textId="77777777" w:rsidR="000C1CAF" w:rsidRPr="00170607" w:rsidRDefault="000C1CAF" w:rsidP="000C1CAF">
      <w:pPr>
        <w:jc w:val="both"/>
        <w:rPr>
          <w:rFonts w:ascii="Arial" w:hAnsi="Arial" w:cs="Arial"/>
          <w:i/>
          <w:sz w:val="20"/>
          <w:szCs w:val="20"/>
        </w:rPr>
      </w:pPr>
      <w:r w:rsidRPr="00170607">
        <w:rPr>
          <w:rFonts w:ascii="Arial" w:hAnsi="Arial"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70607">
        <w:rPr>
          <w:rFonts w:ascii="Arial" w:hAnsi="Arial" w:cs="Arial"/>
          <w:sz w:val="20"/>
          <w:szCs w:val="20"/>
        </w:rPr>
        <w:t xml:space="preserve"> [procedura di appalto: (descrizione sommaria, estremi della pubblicazione nella</w:t>
      </w:r>
      <w:r w:rsidRPr="00170607">
        <w:rPr>
          <w:rFonts w:ascii="Arial" w:hAnsi="Arial" w:cs="Arial"/>
          <w:i/>
          <w:sz w:val="20"/>
          <w:szCs w:val="20"/>
        </w:rPr>
        <w:t xml:space="preserve"> Gazzetta ufficiale dell'Unione europea</w:t>
      </w:r>
      <w:r w:rsidRPr="00170607">
        <w:rPr>
          <w:rFonts w:ascii="Arial" w:hAnsi="Arial" w:cs="Arial"/>
          <w:sz w:val="20"/>
          <w:szCs w:val="20"/>
        </w:rPr>
        <w:t>, numero di riferimento)]</w:t>
      </w:r>
      <w:r w:rsidRPr="00170607">
        <w:rPr>
          <w:rFonts w:ascii="Arial" w:hAnsi="Arial" w:cs="Arial"/>
          <w:i/>
          <w:sz w:val="20"/>
          <w:szCs w:val="20"/>
        </w:rPr>
        <w:t>.</w:t>
      </w:r>
    </w:p>
    <w:p w14:paraId="0AF5CD8B" w14:textId="77777777" w:rsidR="000C1CAF" w:rsidRPr="00170607" w:rsidRDefault="000C1CAF" w:rsidP="000C1CAF">
      <w:pPr>
        <w:rPr>
          <w:rFonts w:ascii="Arial" w:hAnsi="Arial" w:cs="Arial"/>
          <w:i/>
          <w:sz w:val="20"/>
          <w:szCs w:val="20"/>
        </w:rPr>
      </w:pPr>
      <w:r w:rsidRPr="00170607">
        <w:rPr>
          <w:rFonts w:ascii="Arial" w:hAnsi="Arial" w:cs="Arial"/>
          <w:i/>
          <w:sz w:val="20"/>
          <w:szCs w:val="20"/>
        </w:rPr>
        <w:t xml:space="preserve"> </w:t>
      </w:r>
    </w:p>
    <w:p w14:paraId="12DB0DDD" w14:textId="77777777" w:rsidR="000C1CAF" w:rsidRPr="00170607" w:rsidRDefault="000C1CAF" w:rsidP="000C1CAF">
      <w:pPr>
        <w:rPr>
          <w:rFonts w:ascii="Arial" w:hAnsi="Arial" w:cs="Arial"/>
          <w:i/>
          <w:sz w:val="20"/>
          <w:szCs w:val="20"/>
        </w:rPr>
      </w:pPr>
    </w:p>
    <w:p w14:paraId="78AF8BE2" w14:textId="77777777" w:rsidR="000C1CAF" w:rsidRPr="00170607" w:rsidRDefault="000C1CAF" w:rsidP="000C1CAF">
      <w:pPr>
        <w:rPr>
          <w:rFonts w:ascii="Arial" w:hAnsi="Arial" w:cs="Arial"/>
          <w:sz w:val="20"/>
          <w:szCs w:val="20"/>
        </w:rPr>
      </w:pPr>
      <w:r w:rsidRPr="00170607">
        <w:rPr>
          <w:rFonts w:ascii="Arial" w:hAnsi="Arial" w:cs="Arial"/>
          <w:sz w:val="20"/>
          <w:szCs w:val="20"/>
        </w:rPr>
        <w:t>Data, luogo e, se richiesto o necessario, firma/firme: […………</w:t>
      </w:r>
      <w:proofErr w:type="gramStart"/>
      <w:r w:rsidRPr="00170607">
        <w:rPr>
          <w:rFonts w:ascii="Arial" w:hAnsi="Arial" w:cs="Arial"/>
          <w:sz w:val="20"/>
          <w:szCs w:val="20"/>
        </w:rPr>
        <w:t>…….</w:t>
      </w:r>
      <w:proofErr w:type="gramEnd"/>
      <w:r w:rsidRPr="00170607">
        <w:rPr>
          <w:rFonts w:ascii="Arial" w:hAnsi="Arial" w:cs="Arial"/>
          <w:sz w:val="20"/>
          <w:szCs w:val="20"/>
        </w:rPr>
        <w:t>……]</w:t>
      </w:r>
    </w:p>
    <w:p w14:paraId="01964A93" w14:textId="77777777" w:rsidR="00A23B3E" w:rsidRPr="00170607" w:rsidRDefault="000C1CAF" w:rsidP="000C1CAF">
      <w:pPr>
        <w:rPr>
          <w:rFonts w:ascii="Arial" w:hAnsi="Arial" w:cs="Arial"/>
          <w:sz w:val="20"/>
          <w:szCs w:val="20"/>
        </w:rPr>
      </w:pPr>
      <w:r w:rsidRPr="00170607">
        <w:rPr>
          <w:rFonts w:ascii="Arial" w:hAnsi="Arial" w:cs="Arial"/>
          <w:sz w:val="20"/>
          <w:szCs w:val="20"/>
        </w:rPr>
        <w:t xml:space="preserve"> </w:t>
      </w:r>
      <w:r w:rsidR="00A23B3E" w:rsidRPr="00170607">
        <w:rPr>
          <w:rFonts w:ascii="Arial" w:hAnsi="Arial" w:cs="Arial"/>
          <w:sz w:val="20"/>
          <w:szCs w:val="20"/>
        </w:rPr>
        <w:t>[……………….……]</w:t>
      </w:r>
    </w:p>
    <w:sectPr w:rsidR="00A23B3E" w:rsidRPr="00170607" w:rsidSect="007D1A20">
      <w:footerReference w:type="default" r:id="rId23"/>
      <w:pgSz w:w="12240" w:h="15840"/>
      <w:pgMar w:top="851" w:right="1327" w:bottom="851"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6062" w14:textId="77777777" w:rsidR="006A1BED" w:rsidRDefault="006A1BED">
      <w:pPr>
        <w:spacing w:before="0" w:after="0"/>
      </w:pPr>
      <w:r>
        <w:separator/>
      </w:r>
    </w:p>
  </w:endnote>
  <w:endnote w:type="continuationSeparator" w:id="0">
    <w:p w14:paraId="3C4EC58A" w14:textId="77777777" w:rsidR="006A1BED" w:rsidRDefault="006A1B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5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80ED" w14:textId="77777777" w:rsidR="008500CC" w:rsidRPr="00D509A5" w:rsidRDefault="008500C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71B56">
      <w:rPr>
        <w:rFonts w:ascii="Calibri" w:hAnsi="Calibri"/>
        <w:noProof/>
        <w:sz w:val="20"/>
        <w:szCs w:val="20"/>
      </w:rPr>
      <w:t>1</w:t>
    </w:r>
    <w:r w:rsidRPr="00D509A5">
      <w:rPr>
        <w:rFonts w:ascii="Calibri" w:hAnsi="Calibri"/>
        <w:sz w:val="20"/>
        <w:szCs w:val="20"/>
      </w:rPr>
      <w:fldChar w:fldCharType="end"/>
    </w:r>
  </w:p>
  <w:p w14:paraId="103FE62F" w14:textId="77777777" w:rsidR="008500CC" w:rsidRDefault="00850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7DC53" w14:textId="77777777" w:rsidR="006A1BED" w:rsidRDefault="006A1BED">
      <w:pPr>
        <w:spacing w:before="0" w:after="0"/>
      </w:pPr>
      <w:r>
        <w:separator/>
      </w:r>
    </w:p>
  </w:footnote>
  <w:footnote w:type="continuationSeparator" w:id="0">
    <w:p w14:paraId="1855876B" w14:textId="77777777" w:rsidR="006A1BED" w:rsidRDefault="006A1BED">
      <w:pPr>
        <w:spacing w:before="0" w:after="0"/>
      </w:pPr>
      <w:r>
        <w:continuationSeparator/>
      </w:r>
    </w:p>
  </w:footnote>
  <w:footnote w:id="1">
    <w:p w14:paraId="246A87AB" w14:textId="77777777" w:rsidR="008500CC" w:rsidRPr="001F35A9" w:rsidRDefault="008500C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5E37A19" w14:textId="77777777" w:rsidR="008500CC" w:rsidRPr="001F35A9" w:rsidRDefault="008500C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2CFD5CB" w14:textId="77777777" w:rsidR="008500CC" w:rsidRPr="001F35A9" w:rsidRDefault="008500C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A4995E1" w14:textId="77777777" w:rsidR="008500CC" w:rsidRPr="001F35A9" w:rsidRDefault="008500C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14079702" w14:textId="77777777" w:rsidR="008500CC" w:rsidRPr="001F35A9" w:rsidRDefault="008500C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238D909" w14:textId="77777777" w:rsidR="008500CC" w:rsidRPr="001F35A9" w:rsidRDefault="008500C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9EACF50" w14:textId="77777777" w:rsidR="008500CC" w:rsidRPr="001F35A9" w:rsidRDefault="008500C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200DE1" w14:textId="77777777" w:rsidR="008500CC" w:rsidRPr="001F35A9" w:rsidRDefault="008500C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8C124BE" w14:textId="77777777" w:rsidR="007E0F67" w:rsidRPr="001F35A9" w:rsidRDefault="007E0F6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74AB42BE" w14:textId="77777777" w:rsidR="008500CC" w:rsidRPr="003E60D1" w:rsidRDefault="008500C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692C7C4A" w14:textId="77777777" w:rsidR="008500CC" w:rsidRPr="003E60D1" w:rsidRDefault="008500C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6AA91A17" w14:textId="77777777" w:rsidR="008500CC" w:rsidRPr="003E60D1" w:rsidRDefault="008500C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745AE42E" w14:textId="77777777" w:rsidR="008500CC" w:rsidRPr="003E60D1" w:rsidRDefault="008500C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5DF0B444" w14:textId="77777777" w:rsidR="008500CC" w:rsidRPr="003E60D1" w:rsidRDefault="008500C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764082C5" w14:textId="77777777" w:rsidR="008500CC" w:rsidRPr="003E60D1" w:rsidRDefault="008500C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23E5B941" w14:textId="77777777" w:rsidR="008500CC" w:rsidRPr="003E60D1" w:rsidRDefault="008500C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14:paraId="3F00A57D" w14:textId="77777777" w:rsidR="008500CC" w:rsidRPr="003E60D1" w:rsidRDefault="008500C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14:paraId="16D99311" w14:textId="77777777" w:rsidR="002A4A0E" w:rsidRPr="00BF74E1" w:rsidRDefault="002A4A0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6">
    <w:p w14:paraId="33EBA0CF" w14:textId="77777777" w:rsidR="002A4A0E" w:rsidRPr="003E60D1" w:rsidRDefault="002A4A0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7184F06D" w14:textId="77777777" w:rsidR="00C272AF" w:rsidRPr="003E60D1" w:rsidRDefault="00C272A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14086D87" w14:textId="77777777" w:rsidR="003544BF" w:rsidRPr="003E60D1" w:rsidRDefault="003544BF" w:rsidP="003544BF">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225E8520" w14:textId="77777777" w:rsidR="003544BF" w:rsidRPr="003E60D1" w:rsidRDefault="003544BF" w:rsidP="003A36C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1F25CF21" w14:textId="77777777" w:rsidR="00020347" w:rsidRPr="003E60D1" w:rsidRDefault="0002034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887E8CD" w14:textId="77777777" w:rsidR="008500CC" w:rsidRPr="003E60D1" w:rsidRDefault="008500C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60FAC2B5" w14:textId="77777777" w:rsidR="00C033C1" w:rsidRPr="003E60D1" w:rsidRDefault="00C033C1" w:rsidP="00C033C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0F0C897A" w14:textId="77777777" w:rsidR="000C1CAF" w:rsidRPr="00F351F0" w:rsidRDefault="000C1CAF" w:rsidP="000C1CA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6F02BA20" w14:textId="77777777" w:rsidR="000C1CAF" w:rsidRPr="003E60D1" w:rsidRDefault="000C1CAF" w:rsidP="000C1CAF">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5">
    <w:p w14:paraId="56AB4F4A" w14:textId="77777777" w:rsidR="000C1CAF" w:rsidRPr="003E60D1" w:rsidRDefault="000C1CAF" w:rsidP="000C1CA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28C47124"/>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rPr>
        <w:rFonts w:ascii="Calibri" w:eastAsia="Calibri" w:hAnsi="Calibri"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BE0ED6B2"/>
    <w:lvl w:ilvl="0">
      <w:start w:val="1"/>
      <w:numFmt w:val="decimal"/>
      <w:lvlText w:val="%1."/>
      <w:lvlJc w:val="left"/>
      <w:pPr>
        <w:tabs>
          <w:tab w:val="num" w:pos="-360"/>
        </w:tabs>
        <w:ind w:left="360" w:hanging="360"/>
      </w:pPr>
      <w:rPr>
        <w:rFonts w:hint="default"/>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218"/>
        </w:tabs>
        <w:ind w:left="502"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A533EE"/>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72A7498"/>
    <w:multiLevelType w:val="hybridMultilevel"/>
    <w:tmpl w:val="7264E9E0"/>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7" w15:restartNumberingAfterBreak="0">
    <w:nsid w:val="07DF1BDD"/>
    <w:multiLevelType w:val="hybridMultilevel"/>
    <w:tmpl w:val="464AE7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FE44B16"/>
    <w:multiLevelType w:val="hybridMultilevel"/>
    <w:tmpl w:val="C0088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484445F"/>
    <w:multiLevelType w:val="hybridMultilevel"/>
    <w:tmpl w:val="58567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6381F7B"/>
    <w:multiLevelType w:val="hybridMultilevel"/>
    <w:tmpl w:val="254EAD3C"/>
    <w:lvl w:ilvl="0" w:tplc="623AC57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422C12"/>
    <w:multiLevelType w:val="hybridMultilevel"/>
    <w:tmpl w:val="D8EED8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9894FC8"/>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BD03BAC"/>
    <w:multiLevelType w:val="hybridMultilevel"/>
    <w:tmpl w:val="A5D8F8C2"/>
    <w:lvl w:ilvl="0" w:tplc="B568E6B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E1848C0"/>
    <w:multiLevelType w:val="hybridMultilevel"/>
    <w:tmpl w:val="E46C92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11B479E"/>
    <w:multiLevelType w:val="hybridMultilevel"/>
    <w:tmpl w:val="777E8F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27436182"/>
    <w:multiLevelType w:val="hybridMultilevel"/>
    <w:tmpl w:val="850A5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294124"/>
    <w:multiLevelType w:val="hybridMultilevel"/>
    <w:tmpl w:val="74602880"/>
    <w:lvl w:ilvl="0" w:tplc="B67E9EE4">
      <w:start w:val="1"/>
      <w:numFmt w:val="decimal"/>
      <w:lvlText w:val="%1."/>
      <w:lvlJc w:val="left"/>
      <w:pPr>
        <w:tabs>
          <w:tab w:val="num" w:pos="750"/>
        </w:tabs>
        <w:ind w:left="750" w:hanging="39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2BFB7CAD"/>
    <w:multiLevelType w:val="hybridMultilevel"/>
    <w:tmpl w:val="8DD223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444A16D3"/>
    <w:multiLevelType w:val="hybridMultilevel"/>
    <w:tmpl w:val="F35A4EC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FF4803"/>
    <w:multiLevelType w:val="hybridMultilevel"/>
    <w:tmpl w:val="AEBCEEA0"/>
    <w:lvl w:ilvl="0" w:tplc="0410000F">
      <w:start w:val="1"/>
      <w:numFmt w:val="decimal"/>
      <w:lvlText w:val="%1."/>
      <w:lvlJc w:val="left"/>
      <w:pPr>
        <w:tabs>
          <w:tab w:val="num" w:pos="2880"/>
        </w:tabs>
        <w:ind w:left="28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47428C"/>
    <w:multiLevelType w:val="hybridMultilevel"/>
    <w:tmpl w:val="7264E9E0"/>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34" w15:restartNumberingAfterBreak="0">
    <w:nsid w:val="59FC7366"/>
    <w:multiLevelType w:val="hybridMultilevel"/>
    <w:tmpl w:val="D3726E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A791CB1"/>
    <w:multiLevelType w:val="hybridMultilevel"/>
    <w:tmpl w:val="7264E9E0"/>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36" w15:restartNumberingAfterBreak="0">
    <w:nsid w:val="69825F3B"/>
    <w:multiLevelType w:val="hybridMultilevel"/>
    <w:tmpl w:val="850A5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20547B"/>
    <w:multiLevelType w:val="hybridMultilevel"/>
    <w:tmpl w:val="73F63006"/>
    <w:lvl w:ilvl="0" w:tplc="474827FC">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EC713F8"/>
    <w:multiLevelType w:val="hybridMultilevel"/>
    <w:tmpl w:val="CEF08C80"/>
    <w:lvl w:ilvl="0" w:tplc="A17828DC">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9" w15:restartNumberingAfterBreak="0">
    <w:nsid w:val="6F304B8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EE0869"/>
    <w:multiLevelType w:val="hybridMultilevel"/>
    <w:tmpl w:val="850A58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BC277C"/>
    <w:multiLevelType w:val="hybridMultilevel"/>
    <w:tmpl w:val="178CCD3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73340DC"/>
    <w:multiLevelType w:val="hybridMultilevel"/>
    <w:tmpl w:val="E8BAC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193EFD"/>
    <w:multiLevelType w:val="hybridMultilevel"/>
    <w:tmpl w:val="E46C92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C633A"/>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02320052">
    <w:abstractNumId w:val="0"/>
  </w:num>
  <w:num w:numId="2" w16cid:durableId="1750343530">
    <w:abstractNumId w:val="1"/>
  </w:num>
  <w:num w:numId="3" w16cid:durableId="1318147209">
    <w:abstractNumId w:val="2"/>
  </w:num>
  <w:num w:numId="4" w16cid:durableId="1444495098">
    <w:abstractNumId w:val="3"/>
  </w:num>
  <w:num w:numId="5" w16cid:durableId="895313961">
    <w:abstractNumId w:val="4"/>
  </w:num>
  <w:num w:numId="6" w16cid:durableId="1065647230">
    <w:abstractNumId w:val="5"/>
  </w:num>
  <w:num w:numId="7" w16cid:durableId="969821100">
    <w:abstractNumId w:val="6"/>
  </w:num>
  <w:num w:numId="8" w16cid:durableId="1149131873">
    <w:abstractNumId w:val="7"/>
  </w:num>
  <w:num w:numId="9" w16cid:durableId="1233004015">
    <w:abstractNumId w:val="8"/>
  </w:num>
  <w:num w:numId="10" w16cid:durableId="2129468908">
    <w:abstractNumId w:val="9"/>
  </w:num>
  <w:num w:numId="11" w16cid:durableId="469060117">
    <w:abstractNumId w:val="10"/>
  </w:num>
  <w:num w:numId="12" w16cid:durableId="1449473668">
    <w:abstractNumId w:val="11"/>
  </w:num>
  <w:num w:numId="13" w16cid:durableId="671028717">
    <w:abstractNumId w:val="12"/>
  </w:num>
  <w:num w:numId="14" w16cid:durableId="1618101596">
    <w:abstractNumId w:val="13"/>
  </w:num>
  <w:num w:numId="15" w16cid:durableId="276329201">
    <w:abstractNumId w:val="14"/>
  </w:num>
  <w:num w:numId="16" w16cid:durableId="1517423216">
    <w:abstractNumId w:val="31"/>
  </w:num>
  <w:num w:numId="17" w16cid:durableId="408814257">
    <w:abstractNumId w:val="18"/>
  </w:num>
  <w:num w:numId="18" w16cid:durableId="2059813712">
    <w:abstractNumId w:val="21"/>
  </w:num>
  <w:num w:numId="19" w16cid:durableId="474103941">
    <w:abstractNumId w:val="20"/>
  </w:num>
  <w:num w:numId="20" w16cid:durableId="1918131581">
    <w:abstractNumId w:val="34"/>
  </w:num>
  <w:num w:numId="21" w16cid:durableId="1403024768">
    <w:abstractNumId w:val="19"/>
  </w:num>
  <w:num w:numId="22" w16cid:durableId="19536304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7171603">
    <w:abstractNumId w:val="28"/>
  </w:num>
  <w:num w:numId="24" w16cid:durableId="321398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0237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653387">
    <w:abstractNumId w:val="32"/>
  </w:num>
  <w:num w:numId="27" w16cid:durableId="1381516474">
    <w:abstractNumId w:val="16"/>
  </w:num>
  <w:num w:numId="28" w16cid:durableId="1429345273">
    <w:abstractNumId w:val="35"/>
  </w:num>
  <w:num w:numId="29" w16cid:durableId="1867016036">
    <w:abstractNumId w:val="33"/>
  </w:num>
  <w:num w:numId="30" w16cid:durableId="721094703">
    <w:abstractNumId w:val="17"/>
  </w:num>
  <w:num w:numId="31" w16cid:durableId="874004003">
    <w:abstractNumId w:val="15"/>
  </w:num>
  <w:num w:numId="32" w16cid:durableId="784088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41200">
    <w:abstractNumId w:val="23"/>
  </w:num>
  <w:num w:numId="34" w16cid:durableId="1327174851">
    <w:abstractNumId w:val="30"/>
  </w:num>
  <w:num w:numId="35" w16cid:durableId="728190456">
    <w:abstractNumId w:val="41"/>
  </w:num>
  <w:num w:numId="36" w16cid:durableId="1524662219">
    <w:abstractNumId w:val="42"/>
  </w:num>
  <w:num w:numId="37" w16cid:durableId="1532064066">
    <w:abstractNumId w:val="39"/>
  </w:num>
  <w:num w:numId="38" w16cid:durableId="964967529">
    <w:abstractNumId w:val="44"/>
  </w:num>
  <w:num w:numId="39" w16cid:durableId="1159999531">
    <w:abstractNumId w:val="22"/>
  </w:num>
  <w:num w:numId="40" w16cid:durableId="550387562">
    <w:abstractNumId w:val="38"/>
  </w:num>
  <w:num w:numId="41" w16cid:durableId="14884950">
    <w:abstractNumId w:val="40"/>
  </w:num>
  <w:num w:numId="42" w16cid:durableId="742293336">
    <w:abstractNumId w:val="37"/>
  </w:num>
  <w:num w:numId="43" w16cid:durableId="769206419">
    <w:abstractNumId w:val="36"/>
  </w:num>
  <w:num w:numId="44" w16cid:durableId="964046663">
    <w:abstractNumId w:val="24"/>
  </w:num>
  <w:num w:numId="45" w16cid:durableId="1880238818">
    <w:abstractNumId w:val="27"/>
  </w:num>
  <w:num w:numId="46" w16cid:durableId="17635256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B33"/>
    <w:rsid w:val="00000E4A"/>
    <w:rsid w:val="000117E6"/>
    <w:rsid w:val="00013243"/>
    <w:rsid w:val="00017AC7"/>
    <w:rsid w:val="00020347"/>
    <w:rsid w:val="00023AC1"/>
    <w:rsid w:val="000240DC"/>
    <w:rsid w:val="000248C7"/>
    <w:rsid w:val="00033FAA"/>
    <w:rsid w:val="00035FE6"/>
    <w:rsid w:val="000374CC"/>
    <w:rsid w:val="00037D0B"/>
    <w:rsid w:val="00040D80"/>
    <w:rsid w:val="000440E8"/>
    <w:rsid w:val="00045A1D"/>
    <w:rsid w:val="000576F3"/>
    <w:rsid w:val="000615AF"/>
    <w:rsid w:val="00066C23"/>
    <w:rsid w:val="0007283E"/>
    <w:rsid w:val="00076DCA"/>
    <w:rsid w:val="00077396"/>
    <w:rsid w:val="00081BA3"/>
    <w:rsid w:val="0009056F"/>
    <w:rsid w:val="0009095B"/>
    <w:rsid w:val="00093730"/>
    <w:rsid w:val="00093B29"/>
    <w:rsid w:val="00093B73"/>
    <w:rsid w:val="000953DC"/>
    <w:rsid w:val="000A75B2"/>
    <w:rsid w:val="000A7B33"/>
    <w:rsid w:val="000B214A"/>
    <w:rsid w:val="000B5230"/>
    <w:rsid w:val="000B5314"/>
    <w:rsid w:val="000C1CAF"/>
    <w:rsid w:val="000C2CC0"/>
    <w:rsid w:val="000C5E39"/>
    <w:rsid w:val="000C619A"/>
    <w:rsid w:val="000C6BCB"/>
    <w:rsid w:val="000D0EC1"/>
    <w:rsid w:val="000D16C3"/>
    <w:rsid w:val="000D1CF1"/>
    <w:rsid w:val="000D5846"/>
    <w:rsid w:val="000D5BC4"/>
    <w:rsid w:val="000D6A78"/>
    <w:rsid w:val="000E0253"/>
    <w:rsid w:val="000E44EC"/>
    <w:rsid w:val="000E5FBC"/>
    <w:rsid w:val="000E7885"/>
    <w:rsid w:val="00103B41"/>
    <w:rsid w:val="001054F5"/>
    <w:rsid w:val="00107480"/>
    <w:rsid w:val="001079B1"/>
    <w:rsid w:val="00114589"/>
    <w:rsid w:val="00121BF6"/>
    <w:rsid w:val="00134522"/>
    <w:rsid w:val="001409EB"/>
    <w:rsid w:val="001416E4"/>
    <w:rsid w:val="001425C3"/>
    <w:rsid w:val="00144B5E"/>
    <w:rsid w:val="00147A84"/>
    <w:rsid w:val="00147D9D"/>
    <w:rsid w:val="00161BC7"/>
    <w:rsid w:val="00162DD4"/>
    <w:rsid w:val="00166070"/>
    <w:rsid w:val="001661F2"/>
    <w:rsid w:val="00170607"/>
    <w:rsid w:val="00171B56"/>
    <w:rsid w:val="001752F0"/>
    <w:rsid w:val="001761E2"/>
    <w:rsid w:val="001808A6"/>
    <w:rsid w:val="00190FE8"/>
    <w:rsid w:val="001A5874"/>
    <w:rsid w:val="001A70C6"/>
    <w:rsid w:val="001B3986"/>
    <w:rsid w:val="001C20FD"/>
    <w:rsid w:val="001C2DD7"/>
    <w:rsid w:val="001D295A"/>
    <w:rsid w:val="001D31F0"/>
    <w:rsid w:val="001D3A2B"/>
    <w:rsid w:val="001D56C2"/>
    <w:rsid w:val="001E0145"/>
    <w:rsid w:val="001E0690"/>
    <w:rsid w:val="001E0D5A"/>
    <w:rsid w:val="001E26AC"/>
    <w:rsid w:val="001E42F4"/>
    <w:rsid w:val="001F35A9"/>
    <w:rsid w:val="001F37E9"/>
    <w:rsid w:val="001F6B5A"/>
    <w:rsid w:val="00201498"/>
    <w:rsid w:val="0020485D"/>
    <w:rsid w:val="00204ACE"/>
    <w:rsid w:val="002145B8"/>
    <w:rsid w:val="0022160C"/>
    <w:rsid w:val="00224A33"/>
    <w:rsid w:val="0024256C"/>
    <w:rsid w:val="00250F1E"/>
    <w:rsid w:val="00263A28"/>
    <w:rsid w:val="00270DA2"/>
    <w:rsid w:val="002744A1"/>
    <w:rsid w:val="002752E0"/>
    <w:rsid w:val="00277786"/>
    <w:rsid w:val="00292713"/>
    <w:rsid w:val="002944BB"/>
    <w:rsid w:val="002A21BC"/>
    <w:rsid w:val="002A2CFD"/>
    <w:rsid w:val="002A4A0E"/>
    <w:rsid w:val="002A5C90"/>
    <w:rsid w:val="002C02CA"/>
    <w:rsid w:val="002C03E9"/>
    <w:rsid w:val="002C169E"/>
    <w:rsid w:val="002C3699"/>
    <w:rsid w:val="002C61CE"/>
    <w:rsid w:val="002D50E9"/>
    <w:rsid w:val="002E022E"/>
    <w:rsid w:val="002E3D28"/>
    <w:rsid w:val="002E43BE"/>
    <w:rsid w:val="002E7E5B"/>
    <w:rsid w:val="002F7756"/>
    <w:rsid w:val="003008E0"/>
    <w:rsid w:val="00303A3D"/>
    <w:rsid w:val="00307AB0"/>
    <w:rsid w:val="00312AB7"/>
    <w:rsid w:val="00316FAD"/>
    <w:rsid w:val="00320899"/>
    <w:rsid w:val="00326B8D"/>
    <w:rsid w:val="00327BC1"/>
    <w:rsid w:val="003304E3"/>
    <w:rsid w:val="003326A6"/>
    <w:rsid w:val="00334AC0"/>
    <w:rsid w:val="00334BD2"/>
    <w:rsid w:val="00341DAA"/>
    <w:rsid w:val="00350D7E"/>
    <w:rsid w:val="003544BF"/>
    <w:rsid w:val="00356FD1"/>
    <w:rsid w:val="00361E2E"/>
    <w:rsid w:val="0036288A"/>
    <w:rsid w:val="0036728A"/>
    <w:rsid w:val="00382AA2"/>
    <w:rsid w:val="00382E5F"/>
    <w:rsid w:val="00384132"/>
    <w:rsid w:val="00384BFE"/>
    <w:rsid w:val="00386AC2"/>
    <w:rsid w:val="0039174E"/>
    <w:rsid w:val="003928D7"/>
    <w:rsid w:val="00395E52"/>
    <w:rsid w:val="003A36C8"/>
    <w:rsid w:val="003A443E"/>
    <w:rsid w:val="003A5782"/>
    <w:rsid w:val="003B0C48"/>
    <w:rsid w:val="003B3636"/>
    <w:rsid w:val="003B6F56"/>
    <w:rsid w:val="003B78CC"/>
    <w:rsid w:val="003B79CD"/>
    <w:rsid w:val="003B7F1B"/>
    <w:rsid w:val="003C04DF"/>
    <w:rsid w:val="003C4AE7"/>
    <w:rsid w:val="003D0ECA"/>
    <w:rsid w:val="003D2A86"/>
    <w:rsid w:val="003D4131"/>
    <w:rsid w:val="003D4339"/>
    <w:rsid w:val="003E1150"/>
    <w:rsid w:val="003E20BD"/>
    <w:rsid w:val="003E60D1"/>
    <w:rsid w:val="003E7810"/>
    <w:rsid w:val="003F10F1"/>
    <w:rsid w:val="00403ECE"/>
    <w:rsid w:val="00404349"/>
    <w:rsid w:val="0041131A"/>
    <w:rsid w:val="004129BA"/>
    <w:rsid w:val="00415DA8"/>
    <w:rsid w:val="00417077"/>
    <w:rsid w:val="00417586"/>
    <w:rsid w:val="004234D1"/>
    <w:rsid w:val="00427E82"/>
    <w:rsid w:val="004353F0"/>
    <w:rsid w:val="004360CB"/>
    <w:rsid w:val="0044030B"/>
    <w:rsid w:val="004447D6"/>
    <w:rsid w:val="00444B9E"/>
    <w:rsid w:val="00455569"/>
    <w:rsid w:val="00487AC8"/>
    <w:rsid w:val="0049243E"/>
    <w:rsid w:val="00496C11"/>
    <w:rsid w:val="004A12CC"/>
    <w:rsid w:val="004A29E6"/>
    <w:rsid w:val="004A3BCE"/>
    <w:rsid w:val="004A47B6"/>
    <w:rsid w:val="004A511A"/>
    <w:rsid w:val="004C381E"/>
    <w:rsid w:val="004C3C9B"/>
    <w:rsid w:val="004D323F"/>
    <w:rsid w:val="004D5A9D"/>
    <w:rsid w:val="004E041C"/>
    <w:rsid w:val="004E4691"/>
    <w:rsid w:val="004E4BA6"/>
    <w:rsid w:val="004F1F70"/>
    <w:rsid w:val="004F3EC6"/>
    <w:rsid w:val="004F47DA"/>
    <w:rsid w:val="005012E7"/>
    <w:rsid w:val="00501CF0"/>
    <w:rsid w:val="0050206E"/>
    <w:rsid w:val="00506318"/>
    <w:rsid w:val="00515FA3"/>
    <w:rsid w:val="00516CEA"/>
    <w:rsid w:val="005200B1"/>
    <w:rsid w:val="005268D0"/>
    <w:rsid w:val="005309A4"/>
    <w:rsid w:val="00550701"/>
    <w:rsid w:val="00554826"/>
    <w:rsid w:val="0055626C"/>
    <w:rsid w:val="0055782E"/>
    <w:rsid w:val="00562B9A"/>
    <w:rsid w:val="005647A7"/>
    <w:rsid w:val="00565218"/>
    <w:rsid w:val="00570FBD"/>
    <w:rsid w:val="0057142A"/>
    <w:rsid w:val="00576C6C"/>
    <w:rsid w:val="00582DDB"/>
    <w:rsid w:val="0058406C"/>
    <w:rsid w:val="00587344"/>
    <w:rsid w:val="005A0605"/>
    <w:rsid w:val="005A4633"/>
    <w:rsid w:val="005A4BA3"/>
    <w:rsid w:val="005A5B41"/>
    <w:rsid w:val="005B1CC1"/>
    <w:rsid w:val="005B3B08"/>
    <w:rsid w:val="005C229A"/>
    <w:rsid w:val="005C49E6"/>
    <w:rsid w:val="005D6699"/>
    <w:rsid w:val="005E1EB0"/>
    <w:rsid w:val="005E2955"/>
    <w:rsid w:val="005E6A52"/>
    <w:rsid w:val="005F3E65"/>
    <w:rsid w:val="00600144"/>
    <w:rsid w:val="00603457"/>
    <w:rsid w:val="00605194"/>
    <w:rsid w:val="006102AD"/>
    <w:rsid w:val="00610CB2"/>
    <w:rsid w:val="0061564C"/>
    <w:rsid w:val="006234C0"/>
    <w:rsid w:val="00625142"/>
    <w:rsid w:val="006304E5"/>
    <w:rsid w:val="00635C8F"/>
    <w:rsid w:val="0064014A"/>
    <w:rsid w:val="00641198"/>
    <w:rsid w:val="00642DD7"/>
    <w:rsid w:val="006464E6"/>
    <w:rsid w:val="00647314"/>
    <w:rsid w:val="0065302F"/>
    <w:rsid w:val="00655F5E"/>
    <w:rsid w:val="006566D6"/>
    <w:rsid w:val="00656791"/>
    <w:rsid w:val="00660377"/>
    <w:rsid w:val="00662DF5"/>
    <w:rsid w:val="00674797"/>
    <w:rsid w:val="00675A09"/>
    <w:rsid w:val="00677F7B"/>
    <w:rsid w:val="00680E60"/>
    <w:rsid w:val="0068111A"/>
    <w:rsid w:val="006879D2"/>
    <w:rsid w:val="00693818"/>
    <w:rsid w:val="006A0D26"/>
    <w:rsid w:val="006A1BED"/>
    <w:rsid w:val="006A1FB7"/>
    <w:rsid w:val="006A5E21"/>
    <w:rsid w:val="006B07B5"/>
    <w:rsid w:val="006B430C"/>
    <w:rsid w:val="006B48E1"/>
    <w:rsid w:val="006B4D39"/>
    <w:rsid w:val="006C04A2"/>
    <w:rsid w:val="006C2D4A"/>
    <w:rsid w:val="006D38E3"/>
    <w:rsid w:val="006D67F1"/>
    <w:rsid w:val="006E6870"/>
    <w:rsid w:val="006E694B"/>
    <w:rsid w:val="006F3D34"/>
    <w:rsid w:val="006F7736"/>
    <w:rsid w:val="00702C73"/>
    <w:rsid w:val="00703063"/>
    <w:rsid w:val="00703B73"/>
    <w:rsid w:val="00710B44"/>
    <w:rsid w:val="00713961"/>
    <w:rsid w:val="00716C78"/>
    <w:rsid w:val="0072320E"/>
    <w:rsid w:val="00724C00"/>
    <w:rsid w:val="007257D9"/>
    <w:rsid w:val="007271B6"/>
    <w:rsid w:val="00730B4F"/>
    <w:rsid w:val="00734ADA"/>
    <w:rsid w:val="00734CFB"/>
    <w:rsid w:val="00750BD7"/>
    <w:rsid w:val="00755724"/>
    <w:rsid w:val="00761E40"/>
    <w:rsid w:val="00766402"/>
    <w:rsid w:val="00770625"/>
    <w:rsid w:val="00773DAF"/>
    <w:rsid w:val="00773F4D"/>
    <w:rsid w:val="00783801"/>
    <w:rsid w:val="00785E45"/>
    <w:rsid w:val="00791E1A"/>
    <w:rsid w:val="00795A88"/>
    <w:rsid w:val="007A023F"/>
    <w:rsid w:val="007A367C"/>
    <w:rsid w:val="007B3E33"/>
    <w:rsid w:val="007B50B2"/>
    <w:rsid w:val="007D1A20"/>
    <w:rsid w:val="007E0F67"/>
    <w:rsid w:val="007E60E8"/>
    <w:rsid w:val="007F2156"/>
    <w:rsid w:val="007F37FD"/>
    <w:rsid w:val="008038B5"/>
    <w:rsid w:val="00803D37"/>
    <w:rsid w:val="0080539D"/>
    <w:rsid w:val="00810E00"/>
    <w:rsid w:val="008154AA"/>
    <w:rsid w:val="00824B0B"/>
    <w:rsid w:val="00827594"/>
    <w:rsid w:val="008317A3"/>
    <w:rsid w:val="00833331"/>
    <w:rsid w:val="00834B39"/>
    <w:rsid w:val="008350DA"/>
    <w:rsid w:val="0083699F"/>
    <w:rsid w:val="0084479E"/>
    <w:rsid w:val="008450BE"/>
    <w:rsid w:val="00846A87"/>
    <w:rsid w:val="008500CC"/>
    <w:rsid w:val="00857D3F"/>
    <w:rsid w:val="00872519"/>
    <w:rsid w:val="008739BC"/>
    <w:rsid w:val="008759D4"/>
    <w:rsid w:val="0088093C"/>
    <w:rsid w:val="008836EC"/>
    <w:rsid w:val="00885195"/>
    <w:rsid w:val="00885F7C"/>
    <w:rsid w:val="00891D22"/>
    <w:rsid w:val="00893E50"/>
    <w:rsid w:val="00894F2E"/>
    <w:rsid w:val="0089654F"/>
    <w:rsid w:val="008A03C6"/>
    <w:rsid w:val="008A7764"/>
    <w:rsid w:val="008A78BC"/>
    <w:rsid w:val="008B05B7"/>
    <w:rsid w:val="008B4770"/>
    <w:rsid w:val="008B796B"/>
    <w:rsid w:val="008C017E"/>
    <w:rsid w:val="008C34C1"/>
    <w:rsid w:val="008C5052"/>
    <w:rsid w:val="008C734C"/>
    <w:rsid w:val="008D4B0E"/>
    <w:rsid w:val="008E0289"/>
    <w:rsid w:val="008E11AC"/>
    <w:rsid w:val="008E2C43"/>
    <w:rsid w:val="008E2D22"/>
    <w:rsid w:val="008E3A62"/>
    <w:rsid w:val="008E4ECD"/>
    <w:rsid w:val="008F12E6"/>
    <w:rsid w:val="008F3895"/>
    <w:rsid w:val="008F712D"/>
    <w:rsid w:val="008F7B6F"/>
    <w:rsid w:val="00900583"/>
    <w:rsid w:val="0090259C"/>
    <w:rsid w:val="00903CA4"/>
    <w:rsid w:val="009069EC"/>
    <w:rsid w:val="00910483"/>
    <w:rsid w:val="00912B92"/>
    <w:rsid w:val="00912D50"/>
    <w:rsid w:val="00921249"/>
    <w:rsid w:val="00922537"/>
    <w:rsid w:val="009264DE"/>
    <w:rsid w:val="00934658"/>
    <w:rsid w:val="00935609"/>
    <w:rsid w:val="00935A1C"/>
    <w:rsid w:val="00942BE7"/>
    <w:rsid w:val="00942CE6"/>
    <w:rsid w:val="00942F67"/>
    <w:rsid w:val="009542CD"/>
    <w:rsid w:val="0096253D"/>
    <w:rsid w:val="009644B4"/>
    <w:rsid w:val="0096670B"/>
    <w:rsid w:val="0097134C"/>
    <w:rsid w:val="00975D85"/>
    <w:rsid w:val="009844ED"/>
    <w:rsid w:val="00985D21"/>
    <w:rsid w:val="009935DE"/>
    <w:rsid w:val="00993C0F"/>
    <w:rsid w:val="00995C4C"/>
    <w:rsid w:val="009A0090"/>
    <w:rsid w:val="009A7AA7"/>
    <w:rsid w:val="009C1614"/>
    <w:rsid w:val="009D49B8"/>
    <w:rsid w:val="009E204E"/>
    <w:rsid w:val="009E2FCA"/>
    <w:rsid w:val="009E5D29"/>
    <w:rsid w:val="009F1820"/>
    <w:rsid w:val="009F625B"/>
    <w:rsid w:val="00A00D56"/>
    <w:rsid w:val="00A018B9"/>
    <w:rsid w:val="00A11099"/>
    <w:rsid w:val="00A15122"/>
    <w:rsid w:val="00A20434"/>
    <w:rsid w:val="00A2113D"/>
    <w:rsid w:val="00A23295"/>
    <w:rsid w:val="00A23B3E"/>
    <w:rsid w:val="00A2594D"/>
    <w:rsid w:val="00A271EC"/>
    <w:rsid w:val="00A30CBB"/>
    <w:rsid w:val="00A31341"/>
    <w:rsid w:val="00A323FE"/>
    <w:rsid w:val="00A423A2"/>
    <w:rsid w:val="00A4362D"/>
    <w:rsid w:val="00A45011"/>
    <w:rsid w:val="00A46950"/>
    <w:rsid w:val="00A5159F"/>
    <w:rsid w:val="00A51B75"/>
    <w:rsid w:val="00A52E87"/>
    <w:rsid w:val="00A550B0"/>
    <w:rsid w:val="00A55FE5"/>
    <w:rsid w:val="00A628E2"/>
    <w:rsid w:val="00A70B82"/>
    <w:rsid w:val="00A72075"/>
    <w:rsid w:val="00A724F3"/>
    <w:rsid w:val="00A74C78"/>
    <w:rsid w:val="00A74CF7"/>
    <w:rsid w:val="00A7509B"/>
    <w:rsid w:val="00A754EF"/>
    <w:rsid w:val="00A76DFD"/>
    <w:rsid w:val="00A81EC2"/>
    <w:rsid w:val="00A8666C"/>
    <w:rsid w:val="00A94F25"/>
    <w:rsid w:val="00A979C7"/>
    <w:rsid w:val="00AA2252"/>
    <w:rsid w:val="00AA5372"/>
    <w:rsid w:val="00AA5E47"/>
    <w:rsid w:val="00AA5F93"/>
    <w:rsid w:val="00AA611D"/>
    <w:rsid w:val="00AA6EDA"/>
    <w:rsid w:val="00AB19C8"/>
    <w:rsid w:val="00AB40B5"/>
    <w:rsid w:val="00AB5861"/>
    <w:rsid w:val="00AB74E7"/>
    <w:rsid w:val="00AC2F02"/>
    <w:rsid w:val="00AC3ABE"/>
    <w:rsid w:val="00AD1334"/>
    <w:rsid w:val="00AD5798"/>
    <w:rsid w:val="00AD7A7F"/>
    <w:rsid w:val="00AE01CC"/>
    <w:rsid w:val="00AE0C5A"/>
    <w:rsid w:val="00AE0C8C"/>
    <w:rsid w:val="00AE5CFF"/>
    <w:rsid w:val="00AF17B1"/>
    <w:rsid w:val="00AF39BF"/>
    <w:rsid w:val="00AF3E4E"/>
    <w:rsid w:val="00AF593E"/>
    <w:rsid w:val="00B00BDC"/>
    <w:rsid w:val="00B02884"/>
    <w:rsid w:val="00B16AC8"/>
    <w:rsid w:val="00B20B2B"/>
    <w:rsid w:val="00B221DF"/>
    <w:rsid w:val="00B2459C"/>
    <w:rsid w:val="00B31BA0"/>
    <w:rsid w:val="00B32B01"/>
    <w:rsid w:val="00B32C28"/>
    <w:rsid w:val="00B473DF"/>
    <w:rsid w:val="00B50FDE"/>
    <w:rsid w:val="00B52AA5"/>
    <w:rsid w:val="00B55ABC"/>
    <w:rsid w:val="00B57174"/>
    <w:rsid w:val="00B64AE6"/>
    <w:rsid w:val="00B65B48"/>
    <w:rsid w:val="00B71EB1"/>
    <w:rsid w:val="00B72D66"/>
    <w:rsid w:val="00B77D98"/>
    <w:rsid w:val="00B80BA0"/>
    <w:rsid w:val="00B91406"/>
    <w:rsid w:val="00B92A1F"/>
    <w:rsid w:val="00B95D36"/>
    <w:rsid w:val="00BA382F"/>
    <w:rsid w:val="00BA3994"/>
    <w:rsid w:val="00BA4F12"/>
    <w:rsid w:val="00BA7AF7"/>
    <w:rsid w:val="00BB016F"/>
    <w:rsid w:val="00BB10AE"/>
    <w:rsid w:val="00BB116C"/>
    <w:rsid w:val="00BB639E"/>
    <w:rsid w:val="00BC09F5"/>
    <w:rsid w:val="00BD53BD"/>
    <w:rsid w:val="00BD7F79"/>
    <w:rsid w:val="00BF1C01"/>
    <w:rsid w:val="00BF318F"/>
    <w:rsid w:val="00BF74E1"/>
    <w:rsid w:val="00C033C1"/>
    <w:rsid w:val="00C03658"/>
    <w:rsid w:val="00C07D1A"/>
    <w:rsid w:val="00C12C9C"/>
    <w:rsid w:val="00C22855"/>
    <w:rsid w:val="00C22F10"/>
    <w:rsid w:val="00C244DF"/>
    <w:rsid w:val="00C26AE6"/>
    <w:rsid w:val="00C272AF"/>
    <w:rsid w:val="00C31713"/>
    <w:rsid w:val="00C319F5"/>
    <w:rsid w:val="00C327AB"/>
    <w:rsid w:val="00C427DB"/>
    <w:rsid w:val="00C47D53"/>
    <w:rsid w:val="00C56515"/>
    <w:rsid w:val="00C60A33"/>
    <w:rsid w:val="00C64CCA"/>
    <w:rsid w:val="00C64D4B"/>
    <w:rsid w:val="00C65229"/>
    <w:rsid w:val="00C724F3"/>
    <w:rsid w:val="00C743FA"/>
    <w:rsid w:val="00C8517A"/>
    <w:rsid w:val="00C902C4"/>
    <w:rsid w:val="00C92169"/>
    <w:rsid w:val="00C9680E"/>
    <w:rsid w:val="00CA008A"/>
    <w:rsid w:val="00CA04F3"/>
    <w:rsid w:val="00CA1E5B"/>
    <w:rsid w:val="00CA24D3"/>
    <w:rsid w:val="00CA4507"/>
    <w:rsid w:val="00CA474B"/>
    <w:rsid w:val="00CB5A78"/>
    <w:rsid w:val="00CC1F18"/>
    <w:rsid w:val="00CC50D6"/>
    <w:rsid w:val="00CC6E26"/>
    <w:rsid w:val="00CC764A"/>
    <w:rsid w:val="00CD2288"/>
    <w:rsid w:val="00CD3E4F"/>
    <w:rsid w:val="00CD6968"/>
    <w:rsid w:val="00CD704C"/>
    <w:rsid w:val="00CD72C0"/>
    <w:rsid w:val="00CE59AD"/>
    <w:rsid w:val="00CF407E"/>
    <w:rsid w:val="00CF449A"/>
    <w:rsid w:val="00CF697B"/>
    <w:rsid w:val="00D053D6"/>
    <w:rsid w:val="00D14EF9"/>
    <w:rsid w:val="00D27DB2"/>
    <w:rsid w:val="00D369C6"/>
    <w:rsid w:val="00D41818"/>
    <w:rsid w:val="00D449AE"/>
    <w:rsid w:val="00D45A70"/>
    <w:rsid w:val="00D47FA4"/>
    <w:rsid w:val="00D509A5"/>
    <w:rsid w:val="00D5391C"/>
    <w:rsid w:val="00D5538D"/>
    <w:rsid w:val="00D64744"/>
    <w:rsid w:val="00D67A81"/>
    <w:rsid w:val="00D74D8E"/>
    <w:rsid w:val="00D77A99"/>
    <w:rsid w:val="00D77B6D"/>
    <w:rsid w:val="00D8243F"/>
    <w:rsid w:val="00D87E6C"/>
    <w:rsid w:val="00D92A41"/>
    <w:rsid w:val="00D93877"/>
    <w:rsid w:val="00D95623"/>
    <w:rsid w:val="00D97956"/>
    <w:rsid w:val="00DA7329"/>
    <w:rsid w:val="00DB787F"/>
    <w:rsid w:val="00DD4B3F"/>
    <w:rsid w:val="00DD50DE"/>
    <w:rsid w:val="00DD67B2"/>
    <w:rsid w:val="00DD75A1"/>
    <w:rsid w:val="00DE4996"/>
    <w:rsid w:val="00DF1421"/>
    <w:rsid w:val="00DF4EEF"/>
    <w:rsid w:val="00E015E5"/>
    <w:rsid w:val="00E0264E"/>
    <w:rsid w:val="00E03F15"/>
    <w:rsid w:val="00E127EC"/>
    <w:rsid w:val="00E12F1D"/>
    <w:rsid w:val="00E16732"/>
    <w:rsid w:val="00E16B88"/>
    <w:rsid w:val="00E247DD"/>
    <w:rsid w:val="00E41448"/>
    <w:rsid w:val="00E44A88"/>
    <w:rsid w:val="00E46B86"/>
    <w:rsid w:val="00E56C90"/>
    <w:rsid w:val="00E60E2C"/>
    <w:rsid w:val="00E73E00"/>
    <w:rsid w:val="00E759AC"/>
    <w:rsid w:val="00E765D4"/>
    <w:rsid w:val="00E769A9"/>
    <w:rsid w:val="00E858FD"/>
    <w:rsid w:val="00E8737D"/>
    <w:rsid w:val="00E90FB8"/>
    <w:rsid w:val="00E93116"/>
    <w:rsid w:val="00E96962"/>
    <w:rsid w:val="00EB06AB"/>
    <w:rsid w:val="00EB216B"/>
    <w:rsid w:val="00EB45DC"/>
    <w:rsid w:val="00EB7742"/>
    <w:rsid w:val="00EC54BA"/>
    <w:rsid w:val="00ED3459"/>
    <w:rsid w:val="00ED4274"/>
    <w:rsid w:val="00EE76A7"/>
    <w:rsid w:val="00EF1539"/>
    <w:rsid w:val="00EF593E"/>
    <w:rsid w:val="00EF5990"/>
    <w:rsid w:val="00EF5AAD"/>
    <w:rsid w:val="00F00D8C"/>
    <w:rsid w:val="00F02381"/>
    <w:rsid w:val="00F057B4"/>
    <w:rsid w:val="00F133BF"/>
    <w:rsid w:val="00F20690"/>
    <w:rsid w:val="00F250A0"/>
    <w:rsid w:val="00F268BE"/>
    <w:rsid w:val="00F26DE7"/>
    <w:rsid w:val="00F34BF3"/>
    <w:rsid w:val="00F351F0"/>
    <w:rsid w:val="00F37CA3"/>
    <w:rsid w:val="00F50308"/>
    <w:rsid w:val="00F51F37"/>
    <w:rsid w:val="00F575CF"/>
    <w:rsid w:val="00F62D30"/>
    <w:rsid w:val="00F62F53"/>
    <w:rsid w:val="00F672A2"/>
    <w:rsid w:val="00F826FC"/>
    <w:rsid w:val="00F942CF"/>
    <w:rsid w:val="00F9449A"/>
    <w:rsid w:val="00F95202"/>
    <w:rsid w:val="00FA363F"/>
    <w:rsid w:val="00FB1B13"/>
    <w:rsid w:val="00FB30ED"/>
    <w:rsid w:val="00FB3543"/>
    <w:rsid w:val="00FC264C"/>
    <w:rsid w:val="00FD1006"/>
    <w:rsid w:val="00FD2B26"/>
    <w:rsid w:val="00FD32EC"/>
    <w:rsid w:val="00FD4734"/>
    <w:rsid w:val="00FE3F84"/>
    <w:rsid w:val="00FF3148"/>
    <w:rsid w:val="00FF6128"/>
    <w:rsid w:val="00FF7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01534C"/>
  <w15:chartTrackingRefBased/>
  <w15:docId w15:val="{054E89A2-592E-421A-9319-408405C4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59"/>
      <w:b/>
      <w:bCs/>
      <w:smallCaps/>
      <w:szCs w:val="28"/>
    </w:rPr>
  </w:style>
  <w:style w:type="paragraph" w:styleId="Titolo2">
    <w:name w:val="heading 2"/>
    <w:basedOn w:val="Normale"/>
    <w:qFormat/>
    <w:pPr>
      <w:keepNext/>
      <w:outlineLvl w:val="1"/>
    </w:pPr>
    <w:rPr>
      <w:rFonts w:eastAsia="font1259"/>
      <w:b/>
      <w:bCs/>
      <w:szCs w:val="26"/>
    </w:rPr>
  </w:style>
  <w:style w:type="paragraph" w:styleId="Titolo3">
    <w:name w:val="heading 3"/>
    <w:basedOn w:val="Normale"/>
    <w:qFormat/>
    <w:pPr>
      <w:keepNext/>
      <w:outlineLvl w:val="2"/>
    </w:pPr>
    <w:rPr>
      <w:rFonts w:eastAsia="font1259"/>
      <w:bCs/>
      <w:i/>
    </w:rPr>
  </w:style>
  <w:style w:type="paragraph" w:styleId="Titolo4">
    <w:name w:val="heading 4"/>
    <w:basedOn w:val="Normale"/>
    <w:qFormat/>
    <w:pPr>
      <w:keepNext/>
      <w:outlineLvl w:val="3"/>
    </w:pPr>
    <w:rPr>
      <w:rFonts w:eastAsia="font125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59" w:hAnsi="Times New Roman" w:cs="Times New Roman"/>
      <w:b/>
      <w:bCs/>
      <w:smallCaps/>
      <w:sz w:val="24"/>
      <w:szCs w:val="28"/>
      <w:lang w:eastAsia="it-IT" w:bidi="it-IT"/>
    </w:rPr>
  </w:style>
  <w:style w:type="character" w:customStyle="1" w:styleId="Titolo2Carattere">
    <w:name w:val="Titolo 2 Carattere"/>
    <w:rPr>
      <w:rFonts w:ascii="Times New Roman" w:eastAsia="font1259" w:hAnsi="Times New Roman" w:cs="Times New Roman"/>
      <w:b/>
      <w:bCs/>
      <w:sz w:val="24"/>
      <w:szCs w:val="26"/>
      <w:lang w:eastAsia="it-IT" w:bidi="it-IT"/>
    </w:rPr>
  </w:style>
  <w:style w:type="character" w:customStyle="1" w:styleId="Titolo3Carattere">
    <w:name w:val="Titolo 3 Carattere"/>
    <w:rPr>
      <w:rFonts w:ascii="Times New Roman" w:eastAsia="font1259" w:hAnsi="Times New Roman" w:cs="Times New Roman"/>
      <w:bCs/>
      <w:i/>
      <w:sz w:val="24"/>
      <w:lang w:eastAsia="it-IT" w:bidi="it-IT"/>
    </w:rPr>
  </w:style>
  <w:style w:type="character" w:customStyle="1" w:styleId="Titolo4Carattere">
    <w:name w:val="Titolo 4 Carattere"/>
    <w:rPr>
      <w:rFonts w:ascii="Times New Roman" w:eastAsia="font125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1"/>
    <w:qFormat/>
    <w:rsid w:val="002C61CE"/>
    <w:pPr>
      <w:suppressAutoHyphens w:val="0"/>
      <w:spacing w:before="0" w:after="0"/>
      <w:ind w:left="720"/>
      <w:contextualSpacing/>
    </w:pPr>
    <w:rPr>
      <w:rFonts w:eastAsia="Times New Roman"/>
      <w:color w:val="auto"/>
      <w:kern w:val="0"/>
      <w:sz w:val="20"/>
      <w:szCs w:val="20"/>
      <w:lang w:bidi="ar-SA"/>
    </w:rPr>
  </w:style>
  <w:style w:type="table" w:customStyle="1" w:styleId="TableGrid">
    <w:name w:val="TableGrid"/>
    <w:rsid w:val="000B214A"/>
    <w:rPr>
      <w:rFonts w:ascii="Calibri" w:hAnsi="Calibri"/>
      <w:sz w:val="22"/>
      <w:szCs w:val="22"/>
    </w:rPr>
    <w:tblPr>
      <w:tblCellMar>
        <w:top w:w="0" w:type="dxa"/>
        <w:left w:w="0" w:type="dxa"/>
        <w:bottom w:w="0" w:type="dxa"/>
        <w:right w:w="0" w:type="dxa"/>
      </w:tblCellMar>
    </w:tblPr>
  </w:style>
  <w:style w:type="table" w:styleId="Grigliatabella">
    <w:name w:val="Table Grid"/>
    <w:basedOn w:val="Tabellanormale"/>
    <w:uiPriority w:val="39"/>
    <w:rsid w:val="0000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7951">
      <w:bodyDiv w:val="1"/>
      <w:marLeft w:val="0"/>
      <w:marRight w:val="0"/>
      <w:marTop w:val="0"/>
      <w:marBottom w:val="0"/>
      <w:divBdr>
        <w:top w:val="none" w:sz="0" w:space="0" w:color="auto"/>
        <w:left w:val="none" w:sz="0" w:space="0" w:color="auto"/>
        <w:bottom w:val="none" w:sz="0" w:space="0" w:color="auto"/>
        <w:right w:val="none" w:sz="0" w:space="0" w:color="auto"/>
      </w:divBdr>
    </w:div>
    <w:div w:id="551963277">
      <w:bodyDiv w:val="1"/>
      <w:marLeft w:val="0"/>
      <w:marRight w:val="0"/>
      <w:marTop w:val="0"/>
      <w:marBottom w:val="0"/>
      <w:divBdr>
        <w:top w:val="none" w:sz="0" w:space="0" w:color="auto"/>
        <w:left w:val="none" w:sz="0" w:space="0" w:color="auto"/>
        <w:bottom w:val="none" w:sz="0" w:space="0" w:color="auto"/>
        <w:right w:val="none" w:sz="0" w:space="0" w:color="auto"/>
      </w:divBdr>
    </w:div>
    <w:div w:id="868227382">
      <w:bodyDiv w:val="1"/>
      <w:marLeft w:val="0"/>
      <w:marRight w:val="0"/>
      <w:marTop w:val="0"/>
      <w:marBottom w:val="0"/>
      <w:divBdr>
        <w:top w:val="none" w:sz="0" w:space="0" w:color="auto"/>
        <w:left w:val="none" w:sz="0" w:space="0" w:color="auto"/>
        <w:bottom w:val="none" w:sz="0" w:space="0" w:color="auto"/>
        <w:right w:val="none" w:sz="0" w:space="0" w:color="auto"/>
      </w:divBdr>
    </w:div>
    <w:div w:id="999506197">
      <w:bodyDiv w:val="1"/>
      <w:marLeft w:val="0"/>
      <w:marRight w:val="0"/>
      <w:marTop w:val="0"/>
      <w:marBottom w:val="0"/>
      <w:divBdr>
        <w:top w:val="none" w:sz="0" w:space="0" w:color="auto"/>
        <w:left w:val="none" w:sz="0" w:space="0" w:color="auto"/>
        <w:bottom w:val="none" w:sz="0" w:space="0" w:color="auto"/>
        <w:right w:val="none" w:sz="0" w:space="0" w:color="auto"/>
      </w:divBdr>
    </w:div>
    <w:div w:id="104178484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yperlink" Target="https://www.bosettiegatti.eu/info/norme/statali/codicepenale.htm" TargetMode="External"/><Relationship Id="rId3" Type="http://schemas.openxmlformats.org/officeDocument/2006/relationships/styles" Target="styles.xml"/><Relationship Id="rId21" Type="http://schemas.openxmlformats.org/officeDocument/2006/relationships/hyperlink" Target="https://www.bosettiegatti.eu/info/norme/statali/2001_0380.htm" TargetMode="Externa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pena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s://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23" Type="http://schemas.openxmlformats.org/officeDocument/2006/relationships/footer" Target="footer1.xml"/><Relationship Id="rId10" Type="http://schemas.openxmlformats.org/officeDocument/2006/relationships/hyperlink" Target="http://www.bosettiegatti.eu/info/norme/statali/2011_0159.htm" TargetMode="External"/><Relationship Id="rId19" Type="http://schemas.openxmlformats.org/officeDocument/2006/relationships/hyperlink" Target="https://www.bosettiegatti.eu/info/norme/statali/codicecivile.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D2F5-758D-48C5-9E2E-038CB16B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5271</Words>
  <Characters>30047</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35248</CharactersWithSpaces>
  <SharedDoc>false</SharedDoc>
  <HLinks>
    <vt:vector size="90" baseType="variant">
      <vt:variant>
        <vt:i4>720936</vt:i4>
      </vt:variant>
      <vt:variant>
        <vt:i4>42</vt:i4>
      </vt:variant>
      <vt:variant>
        <vt:i4>0</vt:i4>
      </vt:variant>
      <vt:variant>
        <vt:i4>5</vt:i4>
      </vt:variant>
      <vt:variant>
        <vt:lpwstr>https://www.bosettiegatti.eu/info/norme/statali/2001_0231.htm</vt:lpwstr>
      </vt:variant>
      <vt:variant>
        <vt:lpwstr/>
      </vt:variant>
      <vt:variant>
        <vt:i4>3407896</vt:i4>
      </vt:variant>
      <vt:variant>
        <vt:i4>39</vt:i4>
      </vt:variant>
      <vt:variant>
        <vt:i4>0</vt:i4>
      </vt:variant>
      <vt:variant>
        <vt:i4>5</vt:i4>
      </vt:variant>
      <vt:variant>
        <vt:lpwstr>https://www.bosettiegatti.eu/info/norme/statali/2001_0380.htm</vt:lpwstr>
      </vt:variant>
      <vt:variant>
        <vt:lpwstr>044</vt:lpwstr>
      </vt:variant>
      <vt:variant>
        <vt:i4>6619239</vt:i4>
      </vt:variant>
      <vt:variant>
        <vt:i4>36</vt:i4>
      </vt:variant>
      <vt:variant>
        <vt:i4>0</vt:i4>
      </vt:variant>
      <vt:variant>
        <vt:i4>5</vt:i4>
      </vt:variant>
      <vt:variant>
        <vt:lpwstr>https://www.bosettiegatti.eu/info/norme/statali/codicepenale.htm</vt:lpwstr>
      </vt:variant>
      <vt:variant>
        <vt:lpwstr>513</vt:lpwstr>
      </vt:variant>
      <vt:variant>
        <vt:i4>5701721</vt:i4>
      </vt:variant>
      <vt:variant>
        <vt:i4>33</vt:i4>
      </vt:variant>
      <vt:variant>
        <vt:i4>0</vt:i4>
      </vt:variant>
      <vt:variant>
        <vt:i4>5</vt:i4>
      </vt:variant>
      <vt:variant>
        <vt:lpwstr>https://www.bosettiegatti.eu/info/norme/statali/codicecivile.htm</vt:lpwstr>
      </vt:variant>
      <vt:variant>
        <vt:lpwstr>2621</vt:lpwstr>
      </vt:variant>
      <vt:variant>
        <vt:i4>6291553</vt:i4>
      </vt:variant>
      <vt:variant>
        <vt:i4>30</vt:i4>
      </vt:variant>
      <vt:variant>
        <vt:i4>0</vt:i4>
      </vt:variant>
      <vt:variant>
        <vt:i4>5</vt:i4>
      </vt:variant>
      <vt:variant>
        <vt:lpwstr>https://www.bosettiegatti.eu/info/norme/statali/codicepenale.htm</vt:lpwstr>
      </vt:variant>
      <vt:variant>
        <vt:lpwstr>348</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3670050</vt:i4>
      </vt:variant>
      <vt:variant>
        <vt:i4>21</vt:i4>
      </vt:variant>
      <vt:variant>
        <vt:i4>0</vt:i4>
      </vt:variant>
      <vt:variant>
        <vt:i4>5</vt:i4>
      </vt:variant>
      <vt:variant>
        <vt:lpwstr>http://www.bosettiegatti.eu/info/norme/statali/codicecivile.htm</vt:lpwstr>
      </vt:variant>
      <vt:variant>
        <vt:lpwstr>2359</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Nanni Andrea</cp:lastModifiedBy>
  <cp:revision>3</cp:revision>
  <cp:lastPrinted>2023-07-03T09:06:00Z</cp:lastPrinted>
  <dcterms:created xsi:type="dcterms:W3CDTF">2024-03-12T14:28:00Z</dcterms:created>
  <dcterms:modified xsi:type="dcterms:W3CDTF">2024-11-22T10:00:00Z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